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84E" w14:textId="77777777" w:rsidR="007A3215" w:rsidRPr="0048406F" w:rsidRDefault="007A3215" w:rsidP="00C02744">
      <w:pPr>
        <w:spacing w:after="0" w:line="240" w:lineRule="auto"/>
        <w:jc w:val="center"/>
        <w:rPr>
          <w:b/>
          <w:sz w:val="52"/>
          <w:szCs w:val="52"/>
          <w:u w:val="single"/>
        </w:rPr>
      </w:pPr>
      <w:r>
        <w:rPr>
          <w:b/>
          <w:sz w:val="52"/>
          <w:szCs w:val="52"/>
          <w:u w:val="single"/>
        </w:rPr>
        <w:t xml:space="preserve">Employment Insurance </w:t>
      </w:r>
      <w:r w:rsidR="004D1788">
        <w:rPr>
          <w:b/>
          <w:sz w:val="52"/>
          <w:szCs w:val="52"/>
          <w:u w:val="single"/>
        </w:rPr>
        <w:t xml:space="preserve">(EI) </w:t>
      </w:r>
      <w:r>
        <w:rPr>
          <w:b/>
          <w:sz w:val="52"/>
          <w:szCs w:val="52"/>
          <w:u w:val="single"/>
        </w:rPr>
        <w:t>B</w:t>
      </w:r>
      <w:r w:rsidRPr="0048406F">
        <w:rPr>
          <w:b/>
          <w:sz w:val="52"/>
          <w:szCs w:val="52"/>
          <w:u w:val="single"/>
        </w:rPr>
        <w:t>enefits</w:t>
      </w:r>
    </w:p>
    <w:p w14:paraId="7343B85D" w14:textId="5ACA0B7A" w:rsidR="009E6A3C" w:rsidRPr="009E6A3C" w:rsidRDefault="009E6A3C" w:rsidP="009E6A3C">
      <w:pPr>
        <w:spacing w:line="240" w:lineRule="auto"/>
        <w:jc w:val="center"/>
        <w:rPr>
          <w:rFonts w:ascii="Arial" w:hAnsi="Arial" w:cs="Arial"/>
          <w:b/>
          <w:bCs/>
          <w:sz w:val="28"/>
          <w:szCs w:val="28"/>
        </w:rPr>
      </w:pPr>
      <w:r w:rsidRPr="009E6A3C">
        <w:rPr>
          <w:rFonts w:ascii="Arial" w:hAnsi="Arial" w:cs="Arial"/>
          <w:b/>
          <w:bCs/>
          <w:sz w:val="28"/>
          <w:szCs w:val="28"/>
        </w:rPr>
        <w:t>For those people l</w:t>
      </w:r>
      <w:r w:rsidRPr="009E6A3C">
        <w:rPr>
          <w:rFonts w:ascii="Arial" w:hAnsi="Arial" w:cs="Arial"/>
          <w:b/>
          <w:bCs/>
          <w:sz w:val="28"/>
          <w:szCs w:val="28"/>
        </w:rPr>
        <w:t>aid off</w:t>
      </w:r>
      <w:r w:rsidRPr="009E6A3C">
        <w:rPr>
          <w:rFonts w:ascii="Arial" w:hAnsi="Arial" w:cs="Arial"/>
          <w:b/>
          <w:bCs/>
          <w:sz w:val="28"/>
          <w:szCs w:val="28"/>
        </w:rPr>
        <w:t xml:space="preserve"> </w:t>
      </w:r>
      <w:r w:rsidRPr="009E6A3C">
        <w:rPr>
          <w:rFonts w:ascii="Arial" w:hAnsi="Arial" w:cs="Arial"/>
          <w:b/>
          <w:bCs/>
          <w:sz w:val="28"/>
          <w:szCs w:val="28"/>
        </w:rPr>
        <w:t>PP29, the week of July 13-17, 2026</w:t>
      </w:r>
    </w:p>
    <w:p w14:paraId="295485C1" w14:textId="0C960B7F" w:rsidR="00150328" w:rsidRPr="00B253F2" w:rsidRDefault="009F283F" w:rsidP="009F283F">
      <w:pPr>
        <w:spacing w:line="240" w:lineRule="auto"/>
        <w:rPr>
          <w:rFonts w:ascii="Arial" w:hAnsi="Arial" w:cs="Arial"/>
          <w:b/>
          <w:bCs/>
        </w:rPr>
      </w:pPr>
      <w:r w:rsidRPr="009F283F">
        <w:rPr>
          <w:rFonts w:ascii="Arial" w:hAnsi="Arial" w:cs="Arial"/>
          <w:sz w:val="20"/>
          <w:szCs w:val="20"/>
        </w:rPr>
        <w:t>The purpose of this notification is to provide the necessary information to file for Employment Insurance Benefits for Unifor Local 707 Unit #1</w:t>
      </w:r>
      <w:r>
        <w:rPr>
          <w:rFonts w:ascii="Arial" w:hAnsi="Arial" w:cs="Arial"/>
          <w:sz w:val="20"/>
          <w:szCs w:val="20"/>
        </w:rPr>
        <w:t xml:space="preserve"> (Ford)</w:t>
      </w:r>
      <w:r w:rsidRPr="009F283F">
        <w:rPr>
          <w:rFonts w:ascii="Arial" w:hAnsi="Arial" w:cs="Arial"/>
          <w:sz w:val="20"/>
          <w:szCs w:val="20"/>
        </w:rPr>
        <w:t xml:space="preserve"> members that </w:t>
      </w:r>
      <w:r w:rsidR="00D20302">
        <w:rPr>
          <w:rFonts w:ascii="Arial" w:hAnsi="Arial" w:cs="Arial"/>
          <w:sz w:val="20"/>
          <w:szCs w:val="20"/>
        </w:rPr>
        <w:t xml:space="preserve">have been </w:t>
      </w:r>
      <w:r w:rsidR="00B253F2" w:rsidRPr="00B253F2">
        <w:rPr>
          <w:rFonts w:ascii="Arial" w:hAnsi="Arial" w:cs="Arial"/>
          <w:b/>
          <w:bCs/>
        </w:rPr>
        <w:t>laid off for PP29, the week of July 13-17, 2026.</w:t>
      </w:r>
    </w:p>
    <w:p w14:paraId="2A9C0199" w14:textId="77777777" w:rsidR="001C3365" w:rsidRPr="00150328" w:rsidRDefault="009F283F" w:rsidP="009F283F">
      <w:pPr>
        <w:spacing w:line="240" w:lineRule="auto"/>
        <w:rPr>
          <w:rFonts w:ascii="Arial" w:hAnsi="Arial" w:cs="Arial"/>
          <w:sz w:val="20"/>
          <w:szCs w:val="20"/>
        </w:rPr>
      </w:pPr>
      <w:r w:rsidRPr="009F283F">
        <w:rPr>
          <w:rFonts w:ascii="Arial" w:hAnsi="Arial" w:cs="Arial"/>
          <w:i/>
          <w:sz w:val="20"/>
          <w:szCs w:val="20"/>
        </w:rPr>
        <w:t>(Read the following information very carefully, so that you clearly understand your rights and responsibilities when a</w:t>
      </w:r>
      <w:r w:rsidR="00B80432">
        <w:rPr>
          <w:rFonts w:ascii="Arial" w:hAnsi="Arial" w:cs="Arial"/>
          <w:i/>
          <w:sz w:val="20"/>
          <w:szCs w:val="20"/>
        </w:rPr>
        <w:t>pplying for E</w:t>
      </w:r>
      <w:r w:rsidR="00BF00F7">
        <w:rPr>
          <w:rFonts w:ascii="Arial" w:hAnsi="Arial" w:cs="Arial"/>
          <w:i/>
          <w:sz w:val="20"/>
          <w:szCs w:val="20"/>
        </w:rPr>
        <w:t>I</w:t>
      </w:r>
      <w:r w:rsidRPr="009F283F">
        <w:rPr>
          <w:rFonts w:ascii="Arial" w:hAnsi="Arial" w:cs="Arial"/>
          <w:sz w:val="20"/>
          <w:szCs w:val="20"/>
        </w:rPr>
        <w:t>)</w:t>
      </w:r>
    </w:p>
    <w:p w14:paraId="3DF6252C" w14:textId="77777777" w:rsidR="00AF22F3" w:rsidRPr="00AF22F3" w:rsidRDefault="00AF22F3" w:rsidP="00C02744">
      <w:pPr>
        <w:spacing w:line="240" w:lineRule="auto"/>
        <w:rPr>
          <w:rFonts w:ascii="Arial" w:hAnsi="Arial" w:cs="Arial"/>
        </w:rPr>
      </w:pPr>
      <w:r w:rsidRPr="00AF22F3">
        <w:rPr>
          <w:rFonts w:ascii="Arial" w:hAnsi="Arial" w:cs="Arial"/>
          <w:b/>
        </w:rPr>
        <w:t>There are two steps involved in this process</w:t>
      </w:r>
      <w:r>
        <w:rPr>
          <w:rFonts w:ascii="Arial" w:hAnsi="Arial" w:cs="Arial"/>
        </w:rPr>
        <w:t xml:space="preserve">.  </w:t>
      </w:r>
      <w:r w:rsidRPr="00AF22F3">
        <w:rPr>
          <w:rFonts w:ascii="Arial" w:hAnsi="Arial" w:cs="Arial"/>
          <w:b/>
        </w:rPr>
        <w:t>One</w:t>
      </w:r>
      <w:r w:rsidRPr="00AF22F3">
        <w:rPr>
          <w:rFonts w:ascii="Arial" w:hAnsi="Arial" w:cs="Arial"/>
        </w:rPr>
        <w:t xml:space="preserve">, </w:t>
      </w:r>
      <w:r>
        <w:rPr>
          <w:rFonts w:ascii="Arial" w:hAnsi="Arial" w:cs="Arial"/>
        </w:rPr>
        <w:t xml:space="preserve">you must </w:t>
      </w:r>
      <w:r w:rsidRPr="00AF22F3">
        <w:rPr>
          <w:rFonts w:ascii="Arial" w:hAnsi="Arial" w:cs="Arial"/>
          <w:b/>
        </w:rPr>
        <w:t>apply</w:t>
      </w:r>
      <w:r>
        <w:rPr>
          <w:rFonts w:ascii="Arial" w:hAnsi="Arial" w:cs="Arial"/>
        </w:rPr>
        <w:t xml:space="preserve"> for EI benefits.  </w:t>
      </w:r>
      <w:r w:rsidRPr="00AF22F3">
        <w:rPr>
          <w:rFonts w:ascii="Arial" w:hAnsi="Arial" w:cs="Arial"/>
          <w:b/>
        </w:rPr>
        <w:t>Two</w:t>
      </w:r>
      <w:r>
        <w:rPr>
          <w:rFonts w:ascii="Arial" w:hAnsi="Arial" w:cs="Arial"/>
        </w:rPr>
        <w:t xml:space="preserve">, you must </w:t>
      </w:r>
      <w:r w:rsidRPr="00AF22F3">
        <w:rPr>
          <w:rFonts w:ascii="Arial" w:hAnsi="Arial" w:cs="Arial"/>
          <w:b/>
        </w:rPr>
        <w:t>report</w:t>
      </w:r>
      <w:r w:rsidR="00994394">
        <w:rPr>
          <w:rFonts w:ascii="Arial" w:hAnsi="Arial" w:cs="Arial"/>
        </w:rPr>
        <w:t xml:space="preserve"> your earnings</w:t>
      </w:r>
      <w:r>
        <w:rPr>
          <w:rFonts w:ascii="Arial" w:hAnsi="Arial" w:cs="Arial"/>
        </w:rPr>
        <w:t>.</w:t>
      </w:r>
    </w:p>
    <w:p w14:paraId="26FCD39D" w14:textId="77777777" w:rsidR="00C02744" w:rsidRDefault="00F77EB6" w:rsidP="00C02744">
      <w:pPr>
        <w:spacing w:line="240" w:lineRule="auto"/>
        <w:rPr>
          <w:rFonts w:ascii="Arial" w:hAnsi="Arial" w:cs="Arial"/>
          <w:b/>
          <w:u w:val="single"/>
        </w:rPr>
      </w:pPr>
      <w:r w:rsidRPr="00040B6A">
        <w:rPr>
          <w:rFonts w:ascii="Arial" w:hAnsi="Arial" w:cs="Arial"/>
          <w:b/>
          <w:u w:val="single"/>
        </w:rPr>
        <w:t>Eligibility</w:t>
      </w:r>
    </w:p>
    <w:p w14:paraId="4C4F0494" w14:textId="77777777" w:rsidR="009458F4" w:rsidRDefault="00994394" w:rsidP="00C02744">
      <w:pPr>
        <w:spacing w:after="0" w:line="240" w:lineRule="auto"/>
        <w:rPr>
          <w:rFonts w:ascii="Arial" w:hAnsi="Arial" w:cs="Arial"/>
          <w:sz w:val="20"/>
          <w:szCs w:val="20"/>
        </w:rPr>
      </w:pPr>
      <w:r>
        <w:rPr>
          <w:rFonts w:ascii="Arial" w:hAnsi="Arial" w:cs="Arial"/>
          <w:sz w:val="20"/>
          <w:szCs w:val="20"/>
        </w:rPr>
        <w:t>Y</w:t>
      </w:r>
      <w:r w:rsidR="003B2492">
        <w:rPr>
          <w:rFonts w:ascii="Arial" w:hAnsi="Arial" w:cs="Arial"/>
          <w:sz w:val="20"/>
          <w:szCs w:val="20"/>
        </w:rPr>
        <w:t xml:space="preserve">ou </w:t>
      </w:r>
      <w:r w:rsidR="009458F4" w:rsidRPr="009458F4">
        <w:rPr>
          <w:rFonts w:ascii="Arial" w:hAnsi="Arial" w:cs="Arial"/>
          <w:sz w:val="20"/>
          <w:szCs w:val="20"/>
        </w:rPr>
        <w:t xml:space="preserve">may choose to apply </w:t>
      </w:r>
      <w:r w:rsidR="004D1788">
        <w:rPr>
          <w:rFonts w:ascii="Arial" w:hAnsi="Arial" w:cs="Arial"/>
          <w:sz w:val="20"/>
          <w:szCs w:val="20"/>
        </w:rPr>
        <w:t>EI</w:t>
      </w:r>
      <w:r w:rsidR="009458F4" w:rsidRPr="009458F4">
        <w:rPr>
          <w:rFonts w:ascii="Arial" w:hAnsi="Arial" w:cs="Arial"/>
          <w:sz w:val="20"/>
          <w:szCs w:val="20"/>
        </w:rPr>
        <w:t xml:space="preserve"> Benefits </w:t>
      </w:r>
      <w:r w:rsidR="009458F4" w:rsidRPr="009458F4">
        <w:rPr>
          <w:rFonts w:ascii="Arial" w:hAnsi="Arial" w:cs="Arial"/>
          <w:b/>
          <w:i/>
          <w:sz w:val="20"/>
          <w:szCs w:val="20"/>
          <w:u w:val="single"/>
        </w:rPr>
        <w:t>ONLY IF</w:t>
      </w:r>
      <w:r w:rsidR="009458F4" w:rsidRPr="009458F4">
        <w:rPr>
          <w:rFonts w:ascii="Arial" w:hAnsi="Arial" w:cs="Arial"/>
          <w:sz w:val="20"/>
          <w:szCs w:val="20"/>
        </w:rPr>
        <w:t>:</w:t>
      </w:r>
    </w:p>
    <w:p w14:paraId="0E6F73BE" w14:textId="77777777" w:rsidR="00AF22F3" w:rsidRPr="00F77EB6" w:rsidRDefault="00AF22F3" w:rsidP="00C02744">
      <w:pPr>
        <w:spacing w:after="0" w:line="240" w:lineRule="auto"/>
        <w:rPr>
          <w:rFonts w:ascii="Arial" w:hAnsi="Arial" w:cs="Arial"/>
          <w:b/>
          <w:u w:val="single"/>
        </w:rPr>
      </w:pPr>
    </w:p>
    <w:p w14:paraId="64B7E88F" w14:textId="77777777" w:rsidR="009458F4" w:rsidRDefault="009458F4" w:rsidP="009458F4">
      <w:pPr>
        <w:spacing w:after="0" w:line="240" w:lineRule="auto"/>
        <w:rPr>
          <w:rFonts w:ascii="Arial" w:hAnsi="Arial" w:cs="Arial"/>
          <w:sz w:val="20"/>
          <w:szCs w:val="20"/>
        </w:rPr>
      </w:pPr>
      <w:r w:rsidRPr="009458F4">
        <w:rPr>
          <w:rFonts w:ascii="Arial" w:hAnsi="Arial" w:cs="Arial"/>
          <w:sz w:val="20"/>
          <w:szCs w:val="20"/>
        </w:rPr>
        <w:t>1.</w:t>
      </w:r>
      <w:r w:rsidRPr="009458F4">
        <w:rPr>
          <w:rFonts w:ascii="Arial" w:hAnsi="Arial" w:cs="Arial"/>
          <w:sz w:val="20"/>
          <w:szCs w:val="20"/>
        </w:rPr>
        <w:tab/>
        <w:t xml:space="preserve">You remain </w:t>
      </w:r>
      <w:r w:rsidRPr="009458F4">
        <w:rPr>
          <w:rFonts w:ascii="Arial" w:hAnsi="Arial" w:cs="Arial"/>
          <w:b/>
          <w:sz w:val="20"/>
          <w:szCs w:val="20"/>
          <w:u w:val="single"/>
        </w:rPr>
        <w:t>available</w:t>
      </w:r>
      <w:r w:rsidRPr="009458F4">
        <w:rPr>
          <w:rFonts w:ascii="Arial" w:hAnsi="Arial" w:cs="Arial"/>
          <w:sz w:val="20"/>
          <w:szCs w:val="20"/>
        </w:rPr>
        <w:t xml:space="preserve"> for work</w:t>
      </w:r>
      <w:r w:rsidR="00B80432">
        <w:rPr>
          <w:rFonts w:ascii="Arial" w:hAnsi="Arial" w:cs="Arial"/>
          <w:sz w:val="20"/>
          <w:szCs w:val="20"/>
        </w:rPr>
        <w:t>.</w:t>
      </w:r>
      <w:r w:rsidRPr="009458F4">
        <w:rPr>
          <w:rFonts w:ascii="Arial" w:hAnsi="Arial" w:cs="Arial"/>
          <w:sz w:val="20"/>
          <w:szCs w:val="20"/>
        </w:rPr>
        <w:t xml:space="preserve"> </w:t>
      </w:r>
    </w:p>
    <w:p w14:paraId="7E619A0D" w14:textId="77777777" w:rsidR="009458F4" w:rsidRPr="009458F4" w:rsidRDefault="004159C4" w:rsidP="009458F4">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This </w:t>
      </w:r>
      <w:r w:rsidR="009458F4" w:rsidRPr="009458F4">
        <w:rPr>
          <w:rFonts w:ascii="Arial" w:hAnsi="Arial" w:cs="Arial"/>
          <w:sz w:val="20"/>
          <w:szCs w:val="20"/>
        </w:rPr>
        <w:t>means you are remaining within two hours from your home and in the province of Ontario</w:t>
      </w:r>
      <w:r w:rsidR="00B80432">
        <w:rPr>
          <w:rFonts w:ascii="Arial" w:hAnsi="Arial" w:cs="Arial"/>
          <w:sz w:val="20"/>
          <w:szCs w:val="20"/>
        </w:rPr>
        <w:t>.</w:t>
      </w:r>
    </w:p>
    <w:p w14:paraId="015FD857" w14:textId="77777777" w:rsidR="00274F3D" w:rsidRPr="00274F3D" w:rsidRDefault="004159C4" w:rsidP="00274F3D">
      <w:pPr>
        <w:pStyle w:val="ListParagraph"/>
        <w:numPr>
          <w:ilvl w:val="0"/>
          <w:numId w:val="2"/>
        </w:numPr>
        <w:spacing w:after="0" w:line="240" w:lineRule="auto"/>
        <w:rPr>
          <w:rFonts w:ascii="Arial" w:hAnsi="Arial" w:cs="Arial"/>
          <w:sz w:val="20"/>
          <w:szCs w:val="20"/>
        </w:rPr>
      </w:pPr>
      <w:r w:rsidRPr="009458F4">
        <w:rPr>
          <w:rFonts w:ascii="Arial" w:hAnsi="Arial" w:cs="Arial"/>
          <w:sz w:val="20"/>
          <w:szCs w:val="20"/>
        </w:rPr>
        <w:t xml:space="preserve">This means you will report to work any day, Monday through Friday, should the Ford Motor </w:t>
      </w:r>
      <w:r w:rsidR="00A46E16">
        <w:rPr>
          <w:rFonts w:ascii="Arial" w:hAnsi="Arial" w:cs="Arial"/>
          <w:sz w:val="20"/>
          <w:szCs w:val="20"/>
        </w:rPr>
        <w:t xml:space="preserve">Company, or any other employer </w:t>
      </w:r>
      <w:r w:rsidRPr="009458F4">
        <w:rPr>
          <w:rFonts w:ascii="Arial" w:hAnsi="Arial" w:cs="Arial"/>
          <w:sz w:val="20"/>
          <w:szCs w:val="20"/>
        </w:rPr>
        <w:t>call upon you to do so.</w:t>
      </w:r>
    </w:p>
    <w:p w14:paraId="54FB3F92" w14:textId="77777777" w:rsidR="009458F4" w:rsidRPr="009458F4" w:rsidRDefault="009458F4" w:rsidP="009458F4">
      <w:pPr>
        <w:pStyle w:val="ListParagraph"/>
        <w:spacing w:after="0" w:line="240" w:lineRule="auto"/>
        <w:rPr>
          <w:rFonts w:ascii="Arial" w:hAnsi="Arial" w:cs="Arial"/>
          <w:sz w:val="20"/>
          <w:szCs w:val="20"/>
        </w:rPr>
      </w:pPr>
    </w:p>
    <w:p w14:paraId="45C2A632" w14:textId="77777777" w:rsidR="009458F4" w:rsidRDefault="009458F4" w:rsidP="009458F4">
      <w:pPr>
        <w:spacing w:after="0"/>
        <w:rPr>
          <w:rFonts w:ascii="Arial" w:hAnsi="Arial" w:cs="Arial"/>
          <w:sz w:val="20"/>
          <w:szCs w:val="20"/>
        </w:rPr>
      </w:pPr>
      <w:r w:rsidRPr="009458F4">
        <w:rPr>
          <w:rFonts w:ascii="Arial" w:hAnsi="Arial" w:cs="Arial"/>
          <w:sz w:val="20"/>
          <w:szCs w:val="20"/>
        </w:rPr>
        <w:t>2.</w:t>
      </w:r>
      <w:r w:rsidRPr="009458F4">
        <w:rPr>
          <w:rFonts w:ascii="Arial" w:hAnsi="Arial" w:cs="Arial"/>
          <w:sz w:val="20"/>
          <w:szCs w:val="20"/>
        </w:rPr>
        <w:tab/>
        <w:t xml:space="preserve">You </w:t>
      </w:r>
      <w:r w:rsidRPr="009458F4">
        <w:rPr>
          <w:rFonts w:ascii="Arial" w:hAnsi="Arial" w:cs="Arial"/>
          <w:b/>
          <w:sz w:val="20"/>
          <w:szCs w:val="20"/>
          <w:u w:val="single"/>
        </w:rPr>
        <w:t>accurately report</w:t>
      </w:r>
      <w:r w:rsidRPr="009458F4">
        <w:rPr>
          <w:rFonts w:ascii="Arial" w:hAnsi="Arial" w:cs="Arial"/>
          <w:sz w:val="20"/>
          <w:szCs w:val="20"/>
        </w:rPr>
        <w:t xml:space="preserve"> </w:t>
      </w:r>
      <w:r>
        <w:rPr>
          <w:rFonts w:ascii="Arial" w:hAnsi="Arial" w:cs="Arial"/>
          <w:sz w:val="20"/>
          <w:szCs w:val="20"/>
        </w:rPr>
        <w:t>to Service Canada</w:t>
      </w:r>
      <w:r w:rsidR="00B80432">
        <w:rPr>
          <w:rFonts w:ascii="Arial" w:hAnsi="Arial" w:cs="Arial"/>
          <w:sz w:val="20"/>
          <w:szCs w:val="20"/>
        </w:rPr>
        <w:t>.</w:t>
      </w:r>
    </w:p>
    <w:p w14:paraId="576EAF85" w14:textId="77777777" w:rsidR="009458F4" w:rsidRPr="009458F4" w:rsidRDefault="00B80432" w:rsidP="009458F4">
      <w:pPr>
        <w:pStyle w:val="ListParagraph"/>
        <w:numPr>
          <w:ilvl w:val="0"/>
          <w:numId w:val="4"/>
        </w:numPr>
        <w:spacing w:after="0"/>
        <w:rPr>
          <w:rFonts w:ascii="Arial" w:hAnsi="Arial" w:cs="Arial"/>
          <w:sz w:val="20"/>
          <w:szCs w:val="20"/>
        </w:rPr>
      </w:pPr>
      <w:r>
        <w:rPr>
          <w:rFonts w:ascii="Arial" w:hAnsi="Arial" w:cs="Arial"/>
          <w:sz w:val="20"/>
          <w:szCs w:val="20"/>
        </w:rPr>
        <w:t>A</w:t>
      </w:r>
      <w:r w:rsidR="009458F4" w:rsidRPr="009458F4">
        <w:rPr>
          <w:rFonts w:ascii="Arial" w:hAnsi="Arial" w:cs="Arial"/>
          <w:sz w:val="20"/>
          <w:szCs w:val="20"/>
        </w:rPr>
        <w:t>ny absences from Ontario</w:t>
      </w:r>
      <w:r>
        <w:rPr>
          <w:rFonts w:ascii="Arial" w:hAnsi="Arial" w:cs="Arial"/>
          <w:sz w:val="20"/>
          <w:szCs w:val="20"/>
        </w:rPr>
        <w:t>.</w:t>
      </w:r>
    </w:p>
    <w:p w14:paraId="4C50559C" w14:textId="77777777" w:rsidR="009458F4" w:rsidRDefault="009939CA" w:rsidP="009458F4">
      <w:pPr>
        <w:pStyle w:val="ListParagraph"/>
        <w:numPr>
          <w:ilvl w:val="0"/>
          <w:numId w:val="4"/>
        </w:numPr>
        <w:spacing w:after="0"/>
        <w:rPr>
          <w:rFonts w:ascii="Arial" w:hAnsi="Arial" w:cs="Arial"/>
          <w:sz w:val="20"/>
          <w:szCs w:val="20"/>
        </w:rPr>
      </w:pPr>
      <w:r>
        <w:rPr>
          <w:rFonts w:ascii="Arial" w:hAnsi="Arial" w:cs="Arial"/>
          <w:sz w:val="20"/>
          <w:szCs w:val="20"/>
        </w:rPr>
        <w:t>A</w:t>
      </w:r>
      <w:r w:rsidR="004159C4">
        <w:rPr>
          <w:rFonts w:ascii="Arial" w:hAnsi="Arial" w:cs="Arial"/>
          <w:sz w:val="20"/>
          <w:szCs w:val="20"/>
        </w:rPr>
        <w:t>ll gross earnings during the</w:t>
      </w:r>
      <w:r w:rsidR="0088496C">
        <w:rPr>
          <w:rFonts w:ascii="Arial" w:hAnsi="Arial" w:cs="Arial"/>
          <w:sz w:val="20"/>
          <w:szCs w:val="20"/>
        </w:rPr>
        <w:t xml:space="preserve"> week </w:t>
      </w:r>
      <w:r w:rsidR="00150328">
        <w:rPr>
          <w:rFonts w:ascii="Arial" w:hAnsi="Arial" w:cs="Arial"/>
          <w:sz w:val="20"/>
          <w:szCs w:val="20"/>
        </w:rPr>
        <w:t>prior to your lay off date</w:t>
      </w:r>
      <w:r w:rsidR="004159C4">
        <w:rPr>
          <w:rFonts w:ascii="Arial" w:hAnsi="Arial" w:cs="Arial"/>
          <w:sz w:val="20"/>
          <w:szCs w:val="20"/>
        </w:rPr>
        <w:t>,</w:t>
      </w:r>
      <w:r w:rsidR="009458F4" w:rsidRPr="009458F4">
        <w:rPr>
          <w:rFonts w:ascii="Arial" w:hAnsi="Arial" w:cs="Arial"/>
          <w:sz w:val="20"/>
          <w:szCs w:val="20"/>
        </w:rPr>
        <w:t xml:space="preserve"> </w:t>
      </w:r>
      <w:r w:rsidR="009458F4">
        <w:rPr>
          <w:rFonts w:ascii="Arial" w:hAnsi="Arial" w:cs="Arial"/>
          <w:sz w:val="20"/>
          <w:szCs w:val="20"/>
        </w:rPr>
        <w:t xml:space="preserve">this includes </w:t>
      </w:r>
      <w:r w:rsidR="004159C4">
        <w:rPr>
          <w:rFonts w:ascii="Arial" w:hAnsi="Arial" w:cs="Arial"/>
          <w:sz w:val="20"/>
          <w:szCs w:val="20"/>
        </w:rPr>
        <w:t>any</w:t>
      </w:r>
      <w:r w:rsidR="009458F4">
        <w:rPr>
          <w:rFonts w:ascii="Arial" w:hAnsi="Arial" w:cs="Arial"/>
          <w:sz w:val="20"/>
          <w:szCs w:val="20"/>
        </w:rPr>
        <w:t xml:space="preserve"> </w:t>
      </w:r>
      <w:r w:rsidR="00F82056">
        <w:rPr>
          <w:rFonts w:ascii="Arial" w:hAnsi="Arial" w:cs="Arial"/>
          <w:sz w:val="20"/>
          <w:szCs w:val="20"/>
        </w:rPr>
        <w:t xml:space="preserve">worked hours, </w:t>
      </w:r>
      <w:r w:rsidR="0088496C">
        <w:rPr>
          <w:rFonts w:ascii="Arial" w:hAnsi="Arial" w:cs="Arial"/>
          <w:sz w:val="20"/>
          <w:szCs w:val="20"/>
        </w:rPr>
        <w:t>vacation pay f</w:t>
      </w:r>
      <w:r>
        <w:rPr>
          <w:rFonts w:ascii="Arial" w:hAnsi="Arial" w:cs="Arial"/>
          <w:sz w:val="20"/>
          <w:szCs w:val="20"/>
        </w:rPr>
        <w:t xml:space="preserve">orm the Ford Motor Company, any </w:t>
      </w:r>
      <w:r w:rsidR="0088496C">
        <w:rPr>
          <w:rFonts w:ascii="Arial" w:hAnsi="Arial" w:cs="Arial"/>
          <w:sz w:val="20"/>
          <w:szCs w:val="20"/>
        </w:rPr>
        <w:t>other employer or any type of self-employment</w:t>
      </w:r>
      <w:r w:rsidR="00274F3D">
        <w:rPr>
          <w:rFonts w:ascii="Arial" w:hAnsi="Arial" w:cs="Arial"/>
          <w:sz w:val="20"/>
          <w:szCs w:val="20"/>
        </w:rPr>
        <w:t>.</w:t>
      </w:r>
    </w:p>
    <w:p w14:paraId="40F128C6" w14:textId="77777777" w:rsidR="00274F3D" w:rsidRDefault="00274F3D" w:rsidP="00274F3D">
      <w:pPr>
        <w:pStyle w:val="ListParagraph"/>
        <w:spacing w:after="0" w:line="240" w:lineRule="auto"/>
        <w:rPr>
          <w:rFonts w:ascii="Arial" w:hAnsi="Arial" w:cs="Arial"/>
          <w:sz w:val="20"/>
          <w:szCs w:val="20"/>
        </w:rPr>
      </w:pPr>
    </w:p>
    <w:p w14:paraId="111D9134" w14:textId="77777777" w:rsidR="009458F4" w:rsidRDefault="009458F4" w:rsidP="009458F4">
      <w:pPr>
        <w:rPr>
          <w:rFonts w:ascii="Arial" w:hAnsi="Arial" w:cs="Arial"/>
          <w:sz w:val="20"/>
          <w:szCs w:val="20"/>
        </w:rPr>
      </w:pPr>
      <w:r w:rsidRPr="004159C4">
        <w:rPr>
          <w:rFonts w:ascii="Arial" w:hAnsi="Arial" w:cs="Arial"/>
          <w:b/>
          <w:sz w:val="20"/>
          <w:szCs w:val="20"/>
        </w:rPr>
        <w:t>IMPORTANT NOTE:</w:t>
      </w:r>
      <w:r w:rsidRPr="009458F4">
        <w:rPr>
          <w:rFonts w:ascii="Arial" w:hAnsi="Arial" w:cs="Arial"/>
          <w:sz w:val="20"/>
          <w:szCs w:val="20"/>
        </w:rPr>
        <w:t xml:space="preserve"> If you are not willing to remain available for work or accurately report all absences and earnings you should not apply for </w:t>
      </w:r>
      <w:r w:rsidR="004D1788">
        <w:rPr>
          <w:rFonts w:ascii="Arial" w:hAnsi="Arial" w:cs="Arial"/>
          <w:sz w:val="20"/>
          <w:szCs w:val="20"/>
        </w:rPr>
        <w:t>EI</w:t>
      </w:r>
      <w:r w:rsidRPr="009458F4">
        <w:rPr>
          <w:rFonts w:ascii="Arial" w:hAnsi="Arial" w:cs="Arial"/>
          <w:sz w:val="20"/>
          <w:szCs w:val="20"/>
        </w:rPr>
        <w:t xml:space="preserve"> Benefits</w:t>
      </w:r>
      <w:r w:rsidR="004159C4">
        <w:rPr>
          <w:rFonts w:ascii="Arial" w:hAnsi="Arial" w:cs="Arial"/>
          <w:sz w:val="20"/>
          <w:szCs w:val="20"/>
        </w:rPr>
        <w:t>. I</w:t>
      </w:r>
      <w:r w:rsidRPr="009458F4">
        <w:rPr>
          <w:rFonts w:ascii="Arial" w:hAnsi="Arial" w:cs="Arial"/>
          <w:sz w:val="20"/>
          <w:szCs w:val="20"/>
        </w:rPr>
        <w:t xml:space="preserve">f Service Canada </w:t>
      </w:r>
      <w:r w:rsidR="004159C4">
        <w:rPr>
          <w:rFonts w:ascii="Arial" w:hAnsi="Arial" w:cs="Arial"/>
          <w:sz w:val="20"/>
          <w:szCs w:val="20"/>
        </w:rPr>
        <w:t>were to determine</w:t>
      </w:r>
      <w:r w:rsidRPr="009458F4">
        <w:rPr>
          <w:rFonts w:ascii="Arial" w:hAnsi="Arial" w:cs="Arial"/>
          <w:sz w:val="20"/>
          <w:szCs w:val="20"/>
        </w:rPr>
        <w:t xml:space="preserve"> you k</w:t>
      </w:r>
      <w:r w:rsidR="004159C4">
        <w:rPr>
          <w:rFonts w:ascii="Arial" w:hAnsi="Arial" w:cs="Arial"/>
          <w:sz w:val="20"/>
          <w:szCs w:val="20"/>
        </w:rPr>
        <w:t>nowingly withhe</w:t>
      </w:r>
      <w:r w:rsidRPr="009458F4">
        <w:rPr>
          <w:rFonts w:ascii="Arial" w:hAnsi="Arial" w:cs="Arial"/>
          <w:sz w:val="20"/>
          <w:szCs w:val="20"/>
        </w:rPr>
        <w:t>ld information or misrepresent</w:t>
      </w:r>
      <w:r w:rsidR="004159C4">
        <w:rPr>
          <w:rFonts w:ascii="Arial" w:hAnsi="Arial" w:cs="Arial"/>
          <w:sz w:val="20"/>
          <w:szCs w:val="20"/>
        </w:rPr>
        <w:t>ed</w:t>
      </w:r>
      <w:r w:rsidRPr="009458F4">
        <w:rPr>
          <w:rFonts w:ascii="Arial" w:hAnsi="Arial" w:cs="Arial"/>
          <w:sz w:val="20"/>
          <w:szCs w:val="20"/>
        </w:rPr>
        <w:t xml:space="preserve"> the facts to make a false claim, they will consider it an act of committing fraud; as such you may be financially penalized </w:t>
      </w:r>
      <w:r w:rsidR="00B80432">
        <w:rPr>
          <w:rFonts w:ascii="Arial" w:hAnsi="Arial" w:cs="Arial"/>
          <w:sz w:val="20"/>
          <w:szCs w:val="20"/>
        </w:rPr>
        <w:t>and/</w:t>
      </w:r>
      <w:r w:rsidRPr="009458F4">
        <w:rPr>
          <w:rFonts w:ascii="Arial" w:hAnsi="Arial" w:cs="Arial"/>
          <w:sz w:val="20"/>
          <w:szCs w:val="20"/>
        </w:rPr>
        <w:t>or prosecuted.</w:t>
      </w:r>
    </w:p>
    <w:p w14:paraId="6E11B780" w14:textId="77777777" w:rsidR="004E2C3A" w:rsidRPr="00717DFB" w:rsidRDefault="004E2C3A" w:rsidP="004E2C3A">
      <w:pPr>
        <w:spacing w:after="0"/>
        <w:rPr>
          <w:rFonts w:ascii="Arial" w:hAnsi="Arial" w:cs="Arial"/>
          <w:b/>
          <w:i/>
          <w:sz w:val="20"/>
          <w:szCs w:val="20"/>
        </w:rPr>
      </w:pPr>
    </w:p>
    <w:p w14:paraId="49316C19" w14:textId="0A5A42DE" w:rsidR="004E2C3A" w:rsidRDefault="00D20302" w:rsidP="004E2C3A">
      <w:pPr>
        <w:spacing w:after="0"/>
        <w:rPr>
          <w:rFonts w:ascii="Arial" w:hAnsi="Arial" w:cs="Arial"/>
          <w:sz w:val="20"/>
          <w:szCs w:val="20"/>
        </w:rPr>
      </w:pPr>
      <w:r>
        <w:rPr>
          <w:rFonts w:ascii="Arial" w:hAnsi="Arial" w:cs="Arial"/>
          <w:sz w:val="20"/>
          <w:szCs w:val="20"/>
        </w:rPr>
        <w:t>The Temporary Measures for EI have waived the waiting period until October</w:t>
      </w:r>
      <w:r w:rsidR="00B253F2">
        <w:rPr>
          <w:rFonts w:ascii="Arial" w:hAnsi="Arial" w:cs="Arial"/>
          <w:sz w:val="20"/>
          <w:szCs w:val="20"/>
        </w:rPr>
        <w:t xml:space="preserve"> 10</w:t>
      </w:r>
      <w:r>
        <w:rPr>
          <w:rFonts w:ascii="Arial" w:hAnsi="Arial" w:cs="Arial"/>
          <w:sz w:val="20"/>
          <w:szCs w:val="20"/>
        </w:rPr>
        <w:t>, 2026.  This means that by applying now for EI benefit, you will NOT have to serve a waiting period.  Once your EI claim is established and you submit your b</w:t>
      </w:r>
      <w:r w:rsidR="00534C1E">
        <w:rPr>
          <w:rFonts w:ascii="Arial" w:hAnsi="Arial" w:cs="Arial"/>
          <w:sz w:val="20"/>
          <w:szCs w:val="20"/>
        </w:rPr>
        <w:t>i</w:t>
      </w:r>
      <w:r>
        <w:rPr>
          <w:rFonts w:ascii="Arial" w:hAnsi="Arial" w:cs="Arial"/>
          <w:sz w:val="20"/>
          <w:szCs w:val="20"/>
        </w:rPr>
        <w:t>weekly reports, you should be pa</w:t>
      </w:r>
      <w:r w:rsidR="00B253F2">
        <w:rPr>
          <w:rFonts w:ascii="Arial" w:hAnsi="Arial" w:cs="Arial"/>
          <w:sz w:val="20"/>
          <w:szCs w:val="20"/>
        </w:rPr>
        <w:t>i</w:t>
      </w:r>
      <w:r>
        <w:rPr>
          <w:rFonts w:ascii="Arial" w:hAnsi="Arial" w:cs="Arial"/>
          <w:sz w:val="20"/>
          <w:szCs w:val="20"/>
        </w:rPr>
        <w:t>d from July 13, 2026, onward.</w:t>
      </w:r>
    </w:p>
    <w:p w14:paraId="31AD9E36" w14:textId="77777777" w:rsidR="00D20302" w:rsidRDefault="00D20302" w:rsidP="004E2C3A">
      <w:pPr>
        <w:spacing w:after="0"/>
        <w:rPr>
          <w:rFonts w:ascii="Arial" w:hAnsi="Arial" w:cs="Arial"/>
          <w:sz w:val="20"/>
          <w:szCs w:val="20"/>
        </w:rPr>
      </w:pPr>
    </w:p>
    <w:p w14:paraId="397FEA96" w14:textId="77777777" w:rsidR="001C3365" w:rsidRPr="001C3365" w:rsidRDefault="001C3365" w:rsidP="005F7401">
      <w:pPr>
        <w:rPr>
          <w:rFonts w:ascii="Arial" w:hAnsi="Arial" w:cs="Arial"/>
          <w:b/>
          <w:i/>
          <w:sz w:val="20"/>
          <w:szCs w:val="20"/>
          <w:u w:val="single"/>
        </w:rPr>
      </w:pPr>
      <w:r w:rsidRPr="001C3365">
        <w:rPr>
          <w:rFonts w:ascii="Arial" w:hAnsi="Arial" w:cs="Arial"/>
          <w:b/>
          <w:i/>
          <w:sz w:val="20"/>
          <w:szCs w:val="20"/>
          <w:u w:val="single"/>
        </w:rPr>
        <w:t xml:space="preserve">Additional Information </w:t>
      </w:r>
    </w:p>
    <w:p w14:paraId="7B574D09" w14:textId="030D5727" w:rsidR="002D001A" w:rsidRPr="00D20302" w:rsidRDefault="000F4265" w:rsidP="005F7401">
      <w:pPr>
        <w:rPr>
          <w:rFonts w:ascii="Arial" w:hAnsi="Arial" w:cs="Arial"/>
          <w:b/>
          <w:bCs/>
        </w:rPr>
      </w:pPr>
      <w:r>
        <w:rPr>
          <w:rFonts w:ascii="Arial" w:hAnsi="Arial" w:cs="Arial"/>
          <w:sz w:val="20"/>
          <w:szCs w:val="20"/>
        </w:rPr>
        <w:t xml:space="preserve">Please note you will be asked to provide your </w:t>
      </w:r>
      <w:r w:rsidRPr="004831CA">
        <w:rPr>
          <w:rFonts w:ascii="Arial" w:hAnsi="Arial" w:cs="Arial"/>
          <w:b/>
          <w:sz w:val="20"/>
          <w:szCs w:val="20"/>
        </w:rPr>
        <w:t>last day worked</w:t>
      </w:r>
      <w:r w:rsidR="00CE0D74">
        <w:rPr>
          <w:rFonts w:ascii="Arial" w:hAnsi="Arial" w:cs="Arial"/>
          <w:b/>
          <w:sz w:val="20"/>
          <w:szCs w:val="20"/>
        </w:rPr>
        <w:t xml:space="preserve"> </w:t>
      </w:r>
      <w:r w:rsidR="00CE0D74" w:rsidRPr="00CE0D74">
        <w:rPr>
          <w:rFonts w:ascii="Arial" w:hAnsi="Arial" w:cs="Arial"/>
          <w:b/>
          <w:i/>
          <w:sz w:val="20"/>
          <w:szCs w:val="20"/>
          <w:u w:val="single"/>
        </w:rPr>
        <w:t>or paid</w:t>
      </w:r>
      <w:r w:rsidR="003B2492">
        <w:rPr>
          <w:rFonts w:ascii="Arial" w:hAnsi="Arial" w:cs="Arial"/>
          <w:b/>
          <w:sz w:val="20"/>
          <w:szCs w:val="20"/>
        </w:rPr>
        <w:t xml:space="preserve">.  </w:t>
      </w:r>
      <w:r>
        <w:rPr>
          <w:rFonts w:ascii="Arial" w:hAnsi="Arial" w:cs="Arial"/>
          <w:sz w:val="20"/>
          <w:szCs w:val="20"/>
        </w:rPr>
        <w:t xml:space="preserve">For </w:t>
      </w:r>
      <w:r w:rsidR="00B253F2">
        <w:rPr>
          <w:rFonts w:ascii="Arial" w:hAnsi="Arial" w:cs="Arial"/>
          <w:sz w:val="20"/>
          <w:szCs w:val="20"/>
        </w:rPr>
        <w:t xml:space="preserve">most </w:t>
      </w:r>
      <w:r w:rsidR="00D20302">
        <w:rPr>
          <w:rFonts w:ascii="Arial" w:hAnsi="Arial" w:cs="Arial"/>
          <w:sz w:val="20"/>
          <w:szCs w:val="20"/>
        </w:rPr>
        <w:t xml:space="preserve">applying </w:t>
      </w:r>
      <w:r w:rsidR="00B253F2">
        <w:rPr>
          <w:rFonts w:ascii="Arial" w:hAnsi="Arial" w:cs="Arial"/>
          <w:sz w:val="20"/>
          <w:szCs w:val="20"/>
        </w:rPr>
        <w:t>for this one</w:t>
      </w:r>
      <w:r w:rsidR="009E6A3C">
        <w:rPr>
          <w:rFonts w:ascii="Arial" w:hAnsi="Arial" w:cs="Arial"/>
          <w:sz w:val="20"/>
          <w:szCs w:val="20"/>
        </w:rPr>
        <w:t>-</w:t>
      </w:r>
      <w:r w:rsidR="00B253F2">
        <w:rPr>
          <w:rFonts w:ascii="Arial" w:hAnsi="Arial" w:cs="Arial"/>
          <w:sz w:val="20"/>
          <w:szCs w:val="20"/>
        </w:rPr>
        <w:t>week layoff</w:t>
      </w:r>
      <w:r w:rsidR="00D20302">
        <w:rPr>
          <w:rFonts w:ascii="Arial" w:hAnsi="Arial" w:cs="Arial"/>
          <w:sz w:val="20"/>
          <w:szCs w:val="20"/>
        </w:rPr>
        <w:t xml:space="preserve">, </w:t>
      </w:r>
      <w:r w:rsidR="00B253F2">
        <w:rPr>
          <w:rFonts w:ascii="Arial" w:hAnsi="Arial" w:cs="Arial"/>
          <w:sz w:val="20"/>
          <w:szCs w:val="20"/>
        </w:rPr>
        <w:t xml:space="preserve">your </w:t>
      </w:r>
      <w:r w:rsidR="00D20302" w:rsidRPr="004831CA">
        <w:rPr>
          <w:rFonts w:ascii="Arial" w:hAnsi="Arial" w:cs="Arial"/>
          <w:b/>
          <w:sz w:val="20"/>
          <w:szCs w:val="20"/>
        </w:rPr>
        <w:t>last day worked</w:t>
      </w:r>
      <w:r w:rsidR="00D20302">
        <w:rPr>
          <w:rFonts w:ascii="Arial" w:hAnsi="Arial" w:cs="Arial"/>
          <w:b/>
          <w:sz w:val="20"/>
          <w:szCs w:val="20"/>
        </w:rPr>
        <w:t xml:space="preserve"> </w:t>
      </w:r>
      <w:r w:rsidR="00D20302" w:rsidRPr="00CE0D74">
        <w:rPr>
          <w:rFonts w:ascii="Arial" w:hAnsi="Arial" w:cs="Arial"/>
          <w:b/>
          <w:i/>
          <w:sz w:val="20"/>
          <w:szCs w:val="20"/>
          <w:u w:val="single"/>
        </w:rPr>
        <w:t>or paid</w:t>
      </w:r>
      <w:r w:rsidR="00D20302">
        <w:rPr>
          <w:rFonts w:ascii="Arial" w:hAnsi="Arial" w:cs="Arial"/>
          <w:sz w:val="20"/>
          <w:szCs w:val="20"/>
        </w:rPr>
        <w:t xml:space="preserve"> will be </w:t>
      </w:r>
      <w:r w:rsidR="009E6A3C" w:rsidRPr="009E6A3C">
        <w:rPr>
          <w:rFonts w:ascii="Arial" w:hAnsi="Arial" w:cs="Arial"/>
          <w:b/>
          <w:bCs/>
        </w:rPr>
        <w:t>Friday</w:t>
      </w:r>
      <w:r w:rsidR="009E6A3C" w:rsidRPr="009E6A3C">
        <w:rPr>
          <w:rFonts w:ascii="Arial" w:hAnsi="Arial" w:cs="Arial"/>
          <w:b/>
          <w:bCs/>
          <w:sz w:val="20"/>
          <w:szCs w:val="20"/>
        </w:rPr>
        <w:t>,</w:t>
      </w:r>
      <w:r w:rsidR="009E6A3C">
        <w:rPr>
          <w:rFonts w:ascii="Arial" w:hAnsi="Arial" w:cs="Arial"/>
          <w:sz w:val="20"/>
          <w:szCs w:val="20"/>
        </w:rPr>
        <w:t xml:space="preserve"> </w:t>
      </w:r>
      <w:r w:rsidR="00D20302" w:rsidRPr="00D20302">
        <w:rPr>
          <w:rFonts w:ascii="Arial" w:hAnsi="Arial" w:cs="Arial"/>
          <w:b/>
          <w:bCs/>
        </w:rPr>
        <w:t>July 10, 2026.</w:t>
      </w:r>
      <w:r w:rsidR="00B253F2">
        <w:rPr>
          <w:rFonts w:ascii="Arial" w:hAnsi="Arial" w:cs="Arial"/>
          <w:b/>
          <w:bCs/>
        </w:rPr>
        <w:t xml:space="preserve">  </w:t>
      </w:r>
    </w:p>
    <w:p w14:paraId="5F335C96" w14:textId="77777777" w:rsidR="00482549" w:rsidRDefault="000F4265" w:rsidP="005F7401">
      <w:pPr>
        <w:rPr>
          <w:rFonts w:ascii="Arial" w:hAnsi="Arial" w:cs="Arial"/>
          <w:sz w:val="20"/>
          <w:szCs w:val="20"/>
        </w:rPr>
      </w:pPr>
      <w:r>
        <w:rPr>
          <w:rFonts w:ascii="Arial" w:hAnsi="Arial" w:cs="Arial"/>
          <w:sz w:val="20"/>
          <w:szCs w:val="20"/>
        </w:rPr>
        <w:t xml:space="preserve">The </w:t>
      </w:r>
      <w:r w:rsidRPr="004831CA">
        <w:rPr>
          <w:rFonts w:ascii="Arial" w:hAnsi="Arial" w:cs="Arial"/>
          <w:b/>
          <w:sz w:val="20"/>
          <w:szCs w:val="20"/>
        </w:rPr>
        <w:t>Ford Motor Company</w:t>
      </w:r>
      <w:r w:rsidR="00CE1192" w:rsidRPr="004831CA">
        <w:rPr>
          <w:rFonts w:ascii="Arial" w:hAnsi="Arial" w:cs="Arial"/>
          <w:b/>
          <w:sz w:val="20"/>
          <w:szCs w:val="20"/>
        </w:rPr>
        <w:t xml:space="preserve"> of Canada will submit a Record of Employment (ROE)</w:t>
      </w:r>
      <w:r w:rsidR="00CE1192">
        <w:rPr>
          <w:rFonts w:ascii="Arial" w:hAnsi="Arial" w:cs="Arial"/>
          <w:sz w:val="20"/>
          <w:szCs w:val="20"/>
        </w:rPr>
        <w:t xml:space="preserve"> electronically to Service Canada on your behalf; </w:t>
      </w:r>
      <w:proofErr w:type="gramStart"/>
      <w:r w:rsidR="00CE1192">
        <w:rPr>
          <w:rFonts w:ascii="Arial" w:hAnsi="Arial" w:cs="Arial"/>
          <w:sz w:val="20"/>
          <w:szCs w:val="20"/>
        </w:rPr>
        <w:t>therefore</w:t>
      </w:r>
      <w:proofErr w:type="gramEnd"/>
      <w:r w:rsidR="00CE1192">
        <w:rPr>
          <w:rFonts w:ascii="Arial" w:hAnsi="Arial" w:cs="Arial"/>
          <w:sz w:val="20"/>
          <w:szCs w:val="20"/>
        </w:rPr>
        <w:t xml:space="preserve"> </w:t>
      </w:r>
      <w:r w:rsidR="00CE1192" w:rsidRPr="00C206F4">
        <w:rPr>
          <w:rFonts w:ascii="Arial" w:hAnsi="Arial" w:cs="Arial"/>
          <w:b/>
          <w:i/>
          <w:sz w:val="20"/>
          <w:szCs w:val="20"/>
          <w:u w:val="single"/>
        </w:rPr>
        <w:t>you do not need to request copies</w:t>
      </w:r>
      <w:r w:rsidR="00CE1192">
        <w:rPr>
          <w:rFonts w:ascii="Arial" w:hAnsi="Arial" w:cs="Arial"/>
          <w:sz w:val="20"/>
          <w:szCs w:val="20"/>
        </w:rPr>
        <w:t xml:space="preserve"> from Ford payroll.                                                                       </w:t>
      </w:r>
    </w:p>
    <w:p w14:paraId="057239DD" w14:textId="5273E188" w:rsidR="00CE1192" w:rsidRDefault="00CE1192" w:rsidP="005F7401">
      <w:pPr>
        <w:rPr>
          <w:rFonts w:ascii="Arial" w:hAnsi="Arial" w:cs="Arial"/>
          <w:sz w:val="20"/>
          <w:szCs w:val="20"/>
        </w:rPr>
      </w:pPr>
      <w:r>
        <w:rPr>
          <w:rFonts w:ascii="Arial" w:hAnsi="Arial" w:cs="Arial"/>
          <w:sz w:val="20"/>
          <w:szCs w:val="20"/>
        </w:rPr>
        <w:t>Shortly after you complete the application online you will receive a 4</w:t>
      </w:r>
      <w:r w:rsidR="00534C1E">
        <w:rPr>
          <w:rFonts w:ascii="Arial" w:hAnsi="Arial" w:cs="Arial"/>
          <w:sz w:val="20"/>
          <w:szCs w:val="20"/>
        </w:rPr>
        <w:t>-</w:t>
      </w:r>
      <w:r>
        <w:rPr>
          <w:rFonts w:ascii="Arial" w:hAnsi="Arial" w:cs="Arial"/>
          <w:sz w:val="20"/>
          <w:szCs w:val="20"/>
        </w:rPr>
        <w:t>digit Personal Access Code in the mail</w:t>
      </w:r>
      <w:r w:rsidR="004831CA">
        <w:rPr>
          <w:rFonts w:ascii="Arial" w:hAnsi="Arial" w:cs="Arial"/>
          <w:sz w:val="20"/>
          <w:szCs w:val="20"/>
        </w:rPr>
        <w:t xml:space="preserve"> to use for completing your reports either by phone or online. </w:t>
      </w:r>
      <w:r w:rsidR="004831CA" w:rsidRPr="003B2492">
        <w:rPr>
          <w:rFonts w:ascii="Arial" w:hAnsi="Arial" w:cs="Arial"/>
          <w:b/>
          <w:sz w:val="24"/>
          <w:szCs w:val="20"/>
          <w:u w:val="single"/>
        </w:rPr>
        <w:t>It is important to complete your reports, for all the time you were unpaid, in a timely manner.</w:t>
      </w:r>
    </w:p>
    <w:p w14:paraId="0A227F1F" w14:textId="3696E3EC" w:rsidR="004831CA" w:rsidRPr="004831CA" w:rsidRDefault="004831CA" w:rsidP="005F7401">
      <w:pPr>
        <w:rPr>
          <w:rFonts w:ascii="Arial" w:hAnsi="Arial" w:cs="Arial"/>
          <w:b/>
          <w:sz w:val="20"/>
          <w:szCs w:val="20"/>
        </w:rPr>
      </w:pPr>
      <w:r>
        <w:rPr>
          <w:rFonts w:ascii="Arial" w:hAnsi="Arial" w:cs="Arial"/>
          <w:sz w:val="20"/>
          <w:szCs w:val="20"/>
        </w:rPr>
        <w:t xml:space="preserve">If you have any questions or concerns regarding your EI claim or </w:t>
      </w:r>
      <w:proofErr w:type="gramStart"/>
      <w:r>
        <w:rPr>
          <w:rFonts w:ascii="Arial" w:hAnsi="Arial" w:cs="Arial"/>
          <w:sz w:val="20"/>
          <w:szCs w:val="20"/>
        </w:rPr>
        <w:t>application</w:t>
      </w:r>
      <w:proofErr w:type="gramEnd"/>
      <w:r>
        <w:rPr>
          <w:rFonts w:ascii="Arial" w:hAnsi="Arial" w:cs="Arial"/>
          <w:sz w:val="20"/>
          <w:szCs w:val="20"/>
        </w:rPr>
        <w:t xml:space="preserve"> you can access your E</w:t>
      </w:r>
      <w:r w:rsidR="00996F4B">
        <w:rPr>
          <w:rFonts w:ascii="Arial" w:hAnsi="Arial" w:cs="Arial"/>
          <w:sz w:val="20"/>
          <w:szCs w:val="20"/>
        </w:rPr>
        <w:t xml:space="preserve">I </w:t>
      </w:r>
      <w:r>
        <w:rPr>
          <w:rFonts w:ascii="Arial" w:hAnsi="Arial" w:cs="Arial"/>
          <w:sz w:val="20"/>
          <w:szCs w:val="20"/>
        </w:rPr>
        <w:t xml:space="preserve">account online by signing up for </w:t>
      </w:r>
      <w:r w:rsidRPr="004831CA">
        <w:rPr>
          <w:rFonts w:ascii="Arial" w:hAnsi="Arial" w:cs="Arial"/>
          <w:b/>
          <w:sz w:val="20"/>
          <w:szCs w:val="20"/>
        </w:rPr>
        <w:t>‘My Service Canada’</w:t>
      </w:r>
      <w:r>
        <w:rPr>
          <w:rFonts w:ascii="Arial" w:hAnsi="Arial" w:cs="Arial"/>
          <w:sz w:val="20"/>
          <w:szCs w:val="20"/>
        </w:rPr>
        <w:t xml:space="preserve"> account. If it is necessary to call the </w:t>
      </w:r>
      <w:r w:rsidR="00B80432">
        <w:rPr>
          <w:rFonts w:ascii="Arial" w:hAnsi="Arial" w:cs="Arial"/>
          <w:b/>
          <w:sz w:val="20"/>
          <w:szCs w:val="20"/>
        </w:rPr>
        <w:t xml:space="preserve">inquiry line </w:t>
      </w:r>
      <w:proofErr w:type="gramStart"/>
      <w:r w:rsidR="00B80432">
        <w:rPr>
          <w:rFonts w:ascii="Arial" w:hAnsi="Arial" w:cs="Arial"/>
          <w:b/>
          <w:sz w:val="20"/>
          <w:szCs w:val="20"/>
        </w:rPr>
        <w:t>at</w:t>
      </w:r>
      <w:proofErr w:type="gramEnd"/>
      <w:r w:rsidR="00B80432">
        <w:rPr>
          <w:rFonts w:ascii="Arial" w:hAnsi="Arial" w:cs="Arial"/>
          <w:b/>
          <w:sz w:val="20"/>
          <w:szCs w:val="20"/>
        </w:rPr>
        <w:t xml:space="preserve"> </w:t>
      </w:r>
      <w:r w:rsidRPr="004831CA">
        <w:rPr>
          <w:rFonts w:ascii="Arial" w:hAnsi="Arial" w:cs="Arial"/>
          <w:b/>
          <w:sz w:val="20"/>
          <w:szCs w:val="20"/>
        </w:rPr>
        <w:t>1-800-206-7218</w:t>
      </w:r>
      <w:r>
        <w:rPr>
          <w:rFonts w:ascii="Arial" w:hAnsi="Arial" w:cs="Arial"/>
          <w:sz w:val="20"/>
          <w:szCs w:val="20"/>
        </w:rPr>
        <w:t xml:space="preserve">, </w:t>
      </w:r>
    </w:p>
    <w:p w14:paraId="46124F89" w14:textId="77777777" w:rsidR="00BE7585" w:rsidRDefault="00BE7585" w:rsidP="00A778CA">
      <w:pPr>
        <w:spacing w:after="0" w:line="240" w:lineRule="auto"/>
        <w:rPr>
          <w:rFonts w:ascii="Arial" w:eastAsia="Times New Roman" w:hAnsi="Arial" w:cs="Arial"/>
          <w:b/>
          <w:sz w:val="28"/>
          <w:szCs w:val="28"/>
          <w:u w:val="single"/>
        </w:rPr>
      </w:pPr>
    </w:p>
    <w:p w14:paraId="470DBA5C" w14:textId="77777777" w:rsidR="00D20302" w:rsidRDefault="00D20302" w:rsidP="00A778CA">
      <w:pPr>
        <w:spacing w:after="0" w:line="240" w:lineRule="auto"/>
        <w:rPr>
          <w:rFonts w:ascii="Arial" w:eastAsia="Times New Roman" w:hAnsi="Arial" w:cs="Arial"/>
          <w:b/>
          <w:sz w:val="28"/>
          <w:szCs w:val="28"/>
          <w:u w:val="single"/>
        </w:rPr>
      </w:pPr>
    </w:p>
    <w:p w14:paraId="47821B0D" w14:textId="77777777" w:rsidR="00BE7585" w:rsidRDefault="00BE7585" w:rsidP="00A778CA">
      <w:pPr>
        <w:spacing w:after="0" w:line="240" w:lineRule="auto"/>
        <w:rPr>
          <w:rFonts w:ascii="Arial" w:eastAsia="Times New Roman" w:hAnsi="Arial" w:cs="Arial"/>
          <w:b/>
          <w:sz w:val="28"/>
          <w:szCs w:val="28"/>
          <w:u w:val="single"/>
        </w:rPr>
      </w:pPr>
    </w:p>
    <w:p w14:paraId="6554AB38" w14:textId="77777777" w:rsidR="00586ED0" w:rsidRDefault="00586ED0" w:rsidP="00586ED0">
      <w:pPr>
        <w:spacing w:after="0" w:line="240" w:lineRule="auto"/>
        <w:jc w:val="center"/>
        <w:rPr>
          <w:rFonts w:ascii="Arial" w:eastAsia="Times New Roman" w:hAnsi="Arial" w:cs="Arial"/>
          <w:b/>
          <w:sz w:val="28"/>
          <w:szCs w:val="28"/>
          <w:u w:val="single"/>
        </w:rPr>
      </w:pPr>
      <w:r w:rsidRPr="00586ED0">
        <w:rPr>
          <w:rFonts w:ascii="Arial" w:eastAsia="Times New Roman" w:hAnsi="Arial" w:cs="Arial"/>
          <w:b/>
          <w:sz w:val="28"/>
          <w:szCs w:val="28"/>
          <w:u w:val="single"/>
        </w:rPr>
        <w:lastRenderedPageBreak/>
        <w:t>EMPLOYMENT INSURANCE FILING PROCEDURES</w:t>
      </w:r>
    </w:p>
    <w:p w14:paraId="7C3979F4" w14:textId="77777777" w:rsidR="001A363D" w:rsidRPr="001A363D" w:rsidRDefault="001A363D" w:rsidP="001A363D">
      <w:pPr>
        <w:spacing w:after="0" w:line="240" w:lineRule="auto"/>
        <w:jc w:val="center"/>
        <w:rPr>
          <w:rFonts w:ascii="Calibri" w:eastAsia="Times New Roman" w:hAnsi="Calibri" w:cs="Calibri"/>
          <w:sz w:val="44"/>
          <w:szCs w:val="44"/>
        </w:rPr>
      </w:pPr>
      <w:r>
        <w:rPr>
          <w:rFonts w:ascii="Calibri" w:eastAsia="Times New Roman" w:hAnsi="Calibri" w:cs="Calibri"/>
          <w:sz w:val="44"/>
          <w:szCs w:val="44"/>
        </w:rPr>
        <w:t>STEP 1</w:t>
      </w:r>
    </w:p>
    <w:p w14:paraId="44087416" w14:textId="77777777" w:rsidR="00586ED0" w:rsidRPr="00586ED0" w:rsidRDefault="00274F3D" w:rsidP="00586ED0">
      <w:pPr>
        <w:spacing w:after="0" w:line="240" w:lineRule="auto"/>
        <w:jc w:val="center"/>
        <w:rPr>
          <w:rFonts w:ascii="Arial" w:eastAsia="Times New Roman" w:hAnsi="Arial" w:cs="Arial"/>
          <w:b/>
          <w:sz w:val="16"/>
          <w:szCs w:val="16"/>
          <w:u w:val="single"/>
        </w:rPr>
      </w:pPr>
      <w:r w:rsidRPr="00586ED0">
        <w:rPr>
          <w:rFonts w:ascii="Times New Roman" w:eastAsia="Times New Roman" w:hAnsi="Times New Roman" w:cs="Times New Roman"/>
          <w:i/>
          <w:sz w:val="20"/>
          <w:szCs w:val="20"/>
        </w:rPr>
        <w:t xml:space="preserve">Read the following information very carefully, so that you clearly understand your rights and responsibilities when applying </w:t>
      </w:r>
      <w:r>
        <w:rPr>
          <w:rFonts w:ascii="Times New Roman" w:eastAsia="Times New Roman" w:hAnsi="Times New Roman" w:cs="Times New Roman"/>
          <w:i/>
          <w:sz w:val="20"/>
          <w:szCs w:val="20"/>
        </w:rPr>
        <w:t>for Employment Insurance</w:t>
      </w:r>
      <w:r w:rsidRPr="00586ED0">
        <w:rPr>
          <w:rFonts w:ascii="Times New Roman" w:eastAsia="Times New Roman" w:hAnsi="Times New Roman" w:cs="Times New Roman"/>
          <w:i/>
          <w:sz w:val="20"/>
          <w:szCs w:val="20"/>
        </w:rPr>
        <w:t>)</w:t>
      </w:r>
    </w:p>
    <w:p w14:paraId="135A3FF2" w14:textId="77777777" w:rsidR="00586ED0" w:rsidRPr="00586ED0" w:rsidRDefault="00586ED0" w:rsidP="00586ED0">
      <w:pPr>
        <w:spacing w:after="0" w:line="240" w:lineRule="auto"/>
        <w:rPr>
          <w:rFonts w:ascii="Arial" w:eastAsia="Times New Roman" w:hAnsi="Arial" w:cs="Arial"/>
          <w:b/>
          <w:sz w:val="20"/>
          <w:szCs w:val="20"/>
          <w:u w:val="single"/>
        </w:rPr>
      </w:pPr>
      <w:r w:rsidRPr="00586ED0">
        <w:rPr>
          <w:rFonts w:ascii="Arial" w:eastAsia="Times New Roman" w:hAnsi="Arial" w:cs="Arial"/>
          <w:b/>
          <w:sz w:val="20"/>
          <w:szCs w:val="20"/>
          <w:u w:val="single"/>
        </w:rPr>
        <w:t>Online Automotive Employment Insurance Application</w:t>
      </w:r>
    </w:p>
    <w:p w14:paraId="0853D320" w14:textId="16524C92" w:rsidR="00586ED0" w:rsidRPr="00586ED0" w:rsidRDefault="00586ED0" w:rsidP="00586ED0">
      <w:pPr>
        <w:spacing w:after="0" w:line="240" w:lineRule="auto"/>
        <w:rPr>
          <w:rFonts w:ascii="Arial" w:eastAsia="Times New Roman" w:hAnsi="Arial" w:cs="Arial"/>
          <w:sz w:val="20"/>
          <w:szCs w:val="20"/>
        </w:rPr>
      </w:pPr>
      <w:r w:rsidRPr="00586ED0">
        <w:rPr>
          <w:rFonts w:ascii="Arial" w:eastAsia="Times New Roman" w:hAnsi="Arial" w:cs="Arial"/>
          <w:sz w:val="20"/>
          <w:szCs w:val="20"/>
        </w:rPr>
        <w:t xml:space="preserve">The </w:t>
      </w:r>
      <w:r w:rsidRPr="008F46EB">
        <w:rPr>
          <w:rFonts w:ascii="Arial" w:eastAsia="Times New Roman" w:hAnsi="Arial" w:cs="Arial"/>
          <w:b/>
          <w:i/>
          <w:sz w:val="20"/>
          <w:szCs w:val="20"/>
          <w:u w:val="single"/>
        </w:rPr>
        <w:t xml:space="preserve">application can be </w:t>
      </w:r>
      <w:proofErr w:type="gramStart"/>
      <w:r w:rsidRPr="008F46EB">
        <w:rPr>
          <w:rFonts w:ascii="Arial" w:eastAsia="Times New Roman" w:hAnsi="Arial" w:cs="Arial"/>
          <w:b/>
          <w:i/>
          <w:sz w:val="20"/>
          <w:szCs w:val="20"/>
          <w:u w:val="single"/>
        </w:rPr>
        <w:t>completed</w:t>
      </w:r>
      <w:proofErr w:type="gramEnd"/>
      <w:r w:rsidRPr="008F46EB">
        <w:rPr>
          <w:rFonts w:ascii="Arial" w:eastAsia="Times New Roman" w:hAnsi="Arial" w:cs="Arial"/>
          <w:b/>
          <w:i/>
          <w:sz w:val="20"/>
          <w:szCs w:val="20"/>
          <w:u w:val="single"/>
        </w:rPr>
        <w:t xml:space="preserve"> </w:t>
      </w:r>
      <w:r w:rsidR="00BE7585">
        <w:rPr>
          <w:rFonts w:ascii="Arial" w:eastAsia="Times New Roman" w:hAnsi="Arial" w:cs="Arial"/>
          <w:b/>
          <w:i/>
          <w:sz w:val="20"/>
          <w:szCs w:val="20"/>
          <w:u w:val="single"/>
        </w:rPr>
        <w:t xml:space="preserve">the </w:t>
      </w:r>
      <w:r w:rsidR="00D20302">
        <w:rPr>
          <w:rFonts w:ascii="Arial" w:eastAsia="Times New Roman" w:hAnsi="Arial" w:cs="Arial"/>
          <w:b/>
          <w:i/>
          <w:sz w:val="20"/>
          <w:szCs w:val="20"/>
          <w:u w:val="single"/>
        </w:rPr>
        <w:t xml:space="preserve">Saturday after your last day worked or </w:t>
      </w:r>
      <w:proofErr w:type="gramStart"/>
      <w:r w:rsidR="00D20302">
        <w:rPr>
          <w:rFonts w:ascii="Arial" w:eastAsia="Times New Roman" w:hAnsi="Arial" w:cs="Arial"/>
          <w:b/>
          <w:i/>
          <w:sz w:val="20"/>
          <w:szCs w:val="20"/>
          <w:u w:val="single"/>
        </w:rPr>
        <w:t>paid</w:t>
      </w:r>
      <w:r w:rsidRPr="00586ED0">
        <w:rPr>
          <w:rFonts w:ascii="Arial" w:eastAsia="Times New Roman" w:hAnsi="Arial" w:cs="Arial"/>
          <w:sz w:val="20"/>
          <w:szCs w:val="20"/>
        </w:rPr>
        <w:t xml:space="preserve">, </w:t>
      </w:r>
      <w:r w:rsidR="00952289">
        <w:rPr>
          <w:rFonts w:ascii="Arial" w:eastAsia="Times New Roman" w:hAnsi="Arial" w:cs="Arial"/>
          <w:sz w:val="20"/>
          <w:szCs w:val="20"/>
        </w:rPr>
        <w:t>b</w:t>
      </w:r>
      <w:r w:rsidRPr="00586ED0">
        <w:rPr>
          <w:rFonts w:ascii="Arial" w:eastAsia="Times New Roman" w:hAnsi="Arial" w:cs="Arial"/>
          <w:sz w:val="20"/>
          <w:szCs w:val="20"/>
        </w:rPr>
        <w:t>ut</w:t>
      </w:r>
      <w:proofErr w:type="gramEnd"/>
      <w:r w:rsidRPr="00586ED0">
        <w:rPr>
          <w:rFonts w:ascii="Arial" w:eastAsia="Times New Roman" w:hAnsi="Arial" w:cs="Arial"/>
          <w:sz w:val="20"/>
          <w:szCs w:val="20"/>
        </w:rPr>
        <w:t xml:space="preserve"> must be completed </w:t>
      </w:r>
      <w:r w:rsidRPr="00D20302">
        <w:rPr>
          <w:rFonts w:ascii="Arial" w:eastAsia="Times New Roman" w:hAnsi="Arial" w:cs="Arial"/>
          <w:b/>
          <w:bCs/>
        </w:rPr>
        <w:t>no later</w:t>
      </w:r>
      <w:r w:rsidRPr="00D20302">
        <w:rPr>
          <w:rFonts w:ascii="Arial" w:eastAsia="Times New Roman" w:hAnsi="Arial" w:cs="Arial"/>
        </w:rPr>
        <w:t xml:space="preserve"> </w:t>
      </w:r>
      <w:r w:rsidRPr="00586ED0">
        <w:rPr>
          <w:rFonts w:ascii="Arial" w:eastAsia="Times New Roman" w:hAnsi="Arial" w:cs="Arial"/>
          <w:sz w:val="20"/>
          <w:szCs w:val="20"/>
        </w:rPr>
        <w:t xml:space="preserve">than </w:t>
      </w:r>
      <w:r w:rsidRPr="00973C00">
        <w:rPr>
          <w:rFonts w:ascii="Arial" w:eastAsia="Times New Roman" w:hAnsi="Arial" w:cs="Arial"/>
          <w:b/>
          <w:sz w:val="20"/>
          <w:szCs w:val="20"/>
          <w:u w:val="single"/>
        </w:rPr>
        <w:t>2 weeks</w:t>
      </w:r>
      <w:r w:rsidRPr="00586ED0">
        <w:rPr>
          <w:rFonts w:ascii="Arial" w:eastAsia="Times New Roman" w:hAnsi="Arial" w:cs="Arial"/>
          <w:sz w:val="20"/>
          <w:szCs w:val="20"/>
        </w:rPr>
        <w:t xml:space="preserve"> after </w:t>
      </w:r>
      <w:r w:rsidR="00952289">
        <w:rPr>
          <w:rFonts w:ascii="Arial" w:eastAsia="Times New Roman" w:hAnsi="Arial" w:cs="Arial"/>
          <w:sz w:val="20"/>
          <w:szCs w:val="20"/>
        </w:rPr>
        <w:t>the</w:t>
      </w:r>
      <w:r w:rsidRPr="00586ED0">
        <w:rPr>
          <w:rFonts w:ascii="Arial" w:eastAsia="Times New Roman" w:hAnsi="Arial" w:cs="Arial"/>
          <w:sz w:val="20"/>
          <w:szCs w:val="20"/>
        </w:rPr>
        <w:t xml:space="preserve"> layoff.</w:t>
      </w:r>
    </w:p>
    <w:p w14:paraId="12D72C8C" w14:textId="77777777" w:rsidR="00586ED0" w:rsidRPr="00586ED0" w:rsidRDefault="00586ED0" w:rsidP="00586ED0">
      <w:pPr>
        <w:spacing w:after="0" w:line="240" w:lineRule="auto"/>
        <w:rPr>
          <w:rFonts w:ascii="Arial" w:eastAsia="Times New Roman" w:hAnsi="Arial" w:cs="Arial"/>
          <w:sz w:val="20"/>
          <w:szCs w:val="20"/>
        </w:rPr>
      </w:pPr>
    </w:p>
    <w:p w14:paraId="63D4B9FE" w14:textId="1789F0CC" w:rsidR="00586ED0" w:rsidRPr="00586ED0" w:rsidRDefault="00586ED0" w:rsidP="00586ED0">
      <w:pPr>
        <w:spacing w:after="0" w:line="240" w:lineRule="auto"/>
        <w:jc w:val="both"/>
        <w:rPr>
          <w:rFonts w:ascii="Times New Roman" w:eastAsia="Times New Roman" w:hAnsi="Times New Roman" w:cs="Times New Roman"/>
          <w:sz w:val="20"/>
          <w:szCs w:val="20"/>
        </w:rPr>
      </w:pPr>
      <w:r w:rsidRPr="00586ED0">
        <w:rPr>
          <w:rFonts w:ascii="Arial" w:eastAsia="Times New Roman" w:hAnsi="Arial" w:cs="Arial"/>
          <w:sz w:val="20"/>
          <w:szCs w:val="20"/>
        </w:rPr>
        <w:t>Employment Insurance is and has always been a government program administrated by a federal branch currently known as Service Canada, which determines how unemployed in Canada apply and receive benefits based on the Employment Insurance Act. Service Canada determines how application is made by a claimant, which is why</w:t>
      </w:r>
      <w:r w:rsidRPr="00586ED0">
        <w:rPr>
          <w:rFonts w:ascii="Arial" w:eastAsia="Times New Roman" w:hAnsi="Arial" w:cs="Arial"/>
          <w:b/>
          <w:i/>
          <w:sz w:val="20"/>
          <w:szCs w:val="20"/>
        </w:rPr>
        <w:t xml:space="preserve"> </w:t>
      </w:r>
      <w:r w:rsidRPr="00952289">
        <w:rPr>
          <w:rFonts w:ascii="Arial" w:eastAsia="Times New Roman" w:hAnsi="Arial" w:cs="Arial"/>
          <w:b/>
          <w:i/>
          <w:sz w:val="20"/>
          <w:szCs w:val="20"/>
          <w:u w:val="single"/>
        </w:rPr>
        <w:t>it is</w:t>
      </w:r>
      <w:r w:rsidRPr="00586ED0">
        <w:rPr>
          <w:rFonts w:ascii="Arial" w:eastAsia="Times New Roman" w:hAnsi="Arial" w:cs="Arial"/>
          <w:b/>
          <w:i/>
          <w:sz w:val="20"/>
          <w:szCs w:val="20"/>
          <w:u w:val="single"/>
        </w:rPr>
        <w:t xml:space="preserve"> your responsibility to apply</w:t>
      </w:r>
      <w:r w:rsidRPr="00586ED0">
        <w:rPr>
          <w:rFonts w:ascii="Arial" w:eastAsia="Times New Roman" w:hAnsi="Arial" w:cs="Arial"/>
          <w:b/>
          <w:i/>
          <w:sz w:val="20"/>
          <w:szCs w:val="20"/>
        </w:rPr>
        <w:t xml:space="preserve"> </w:t>
      </w:r>
      <w:r w:rsidRPr="00586ED0">
        <w:rPr>
          <w:rFonts w:ascii="Arial" w:eastAsia="Times New Roman" w:hAnsi="Arial" w:cs="Arial"/>
          <w:i/>
          <w:sz w:val="20"/>
          <w:szCs w:val="20"/>
        </w:rPr>
        <w:t>for Employment Insurance online</w:t>
      </w:r>
      <w:r w:rsidR="00D20302">
        <w:rPr>
          <w:rFonts w:ascii="Arial" w:eastAsia="Times New Roman" w:hAnsi="Arial" w:cs="Arial"/>
          <w:i/>
          <w:sz w:val="20"/>
          <w:szCs w:val="20"/>
        </w:rPr>
        <w:t>.</w:t>
      </w:r>
      <w:r w:rsidRPr="00586ED0">
        <w:rPr>
          <w:rFonts w:ascii="Arial" w:eastAsia="Times New Roman" w:hAnsi="Arial" w:cs="Arial"/>
          <w:i/>
          <w:sz w:val="20"/>
          <w:szCs w:val="20"/>
        </w:rPr>
        <w:t xml:space="preserve"> </w:t>
      </w:r>
    </w:p>
    <w:p w14:paraId="72F03BE2" w14:textId="77777777" w:rsidR="00586ED0" w:rsidRPr="00586ED0" w:rsidRDefault="00586ED0" w:rsidP="00586ED0">
      <w:pPr>
        <w:spacing w:after="0" w:line="240" w:lineRule="auto"/>
        <w:rPr>
          <w:rFonts w:ascii="Arial" w:eastAsia="Times New Roman" w:hAnsi="Arial" w:cs="Arial"/>
          <w:b/>
          <w:sz w:val="20"/>
          <w:szCs w:val="20"/>
          <w:u w:val="single"/>
        </w:rPr>
      </w:pPr>
    </w:p>
    <w:p w14:paraId="05363B8D" w14:textId="77777777" w:rsidR="00586ED0" w:rsidRPr="00586ED0" w:rsidRDefault="00775A93" w:rsidP="00586ED0">
      <w:pPr>
        <w:spacing w:after="0" w:line="240" w:lineRule="auto"/>
        <w:rPr>
          <w:rFonts w:ascii="Arial" w:eastAsia="Calibri" w:hAnsi="Arial" w:cs="Arial"/>
          <w:b/>
          <w:u w:val="single"/>
          <w:lang w:val="en-CA"/>
        </w:rPr>
      </w:pPr>
      <w:r>
        <w:rPr>
          <w:rFonts w:ascii="Arial" w:eastAsia="Times New Roman" w:hAnsi="Arial" w:cs="Arial"/>
          <w:b/>
          <w:sz w:val="28"/>
          <w:szCs w:val="28"/>
          <w:u w:val="single"/>
        </w:rPr>
        <w:t>To Complete an Application Online</w:t>
      </w:r>
      <w:r w:rsidR="00586ED0" w:rsidRPr="00586ED0">
        <w:rPr>
          <w:rFonts w:ascii="Arial" w:eastAsia="Calibri" w:hAnsi="Arial" w:cs="Arial"/>
          <w:b/>
          <w:sz w:val="28"/>
          <w:szCs w:val="28"/>
          <w:u w:val="single"/>
          <w:lang w:val="en-CA"/>
        </w:rPr>
        <w:t xml:space="preserve"> go to</w:t>
      </w:r>
      <w:r w:rsidR="00586ED0" w:rsidRPr="00586ED0">
        <w:rPr>
          <w:rFonts w:ascii="Arial" w:eastAsia="Calibri" w:hAnsi="Arial" w:cs="Arial"/>
          <w:b/>
          <w:u w:val="single"/>
          <w:lang w:val="en-CA"/>
        </w:rPr>
        <w:t xml:space="preserve">: </w:t>
      </w:r>
    </w:p>
    <w:p w14:paraId="0C9739D0" w14:textId="77777777" w:rsidR="00586ED0" w:rsidRPr="00586ED0" w:rsidRDefault="00586ED0" w:rsidP="00586ED0">
      <w:pPr>
        <w:spacing w:after="0" w:line="240" w:lineRule="auto"/>
        <w:rPr>
          <w:rFonts w:ascii="Arial" w:eastAsia="Calibri" w:hAnsi="Arial" w:cs="Arial"/>
          <w:b/>
          <w:u w:val="single"/>
          <w:lang w:val="en-CA"/>
        </w:rPr>
      </w:pPr>
    </w:p>
    <w:p w14:paraId="15293FEC" w14:textId="4C3FAFD7" w:rsidR="002263E2" w:rsidRPr="002263E2" w:rsidRDefault="002263E2" w:rsidP="00586ED0">
      <w:pPr>
        <w:spacing w:after="0" w:line="240" w:lineRule="auto"/>
        <w:rPr>
          <w:rFonts w:ascii="Arial" w:eastAsia="Calibri" w:hAnsi="Arial" w:cs="Arial"/>
          <w:b/>
          <w:sz w:val="24"/>
          <w:szCs w:val="24"/>
          <w:u w:val="single"/>
          <w:lang w:val="en-CA"/>
        </w:rPr>
      </w:pPr>
      <w:hyperlink r:id="rId8" w:history="1">
        <w:r w:rsidRPr="0071069B">
          <w:rPr>
            <w:rStyle w:val="Hyperlink"/>
            <w:rFonts w:ascii="Arial" w:eastAsia="Calibri" w:hAnsi="Arial" w:cs="Arial"/>
            <w:b/>
            <w:sz w:val="24"/>
            <w:szCs w:val="24"/>
            <w:lang w:val="en-CA"/>
          </w:rPr>
          <w:t>www.servicecanada.gc.ca</w:t>
        </w:r>
      </w:hyperlink>
      <w:r>
        <w:rPr>
          <w:rFonts w:ascii="Arial" w:eastAsia="Calibri" w:hAnsi="Arial" w:cs="Arial"/>
          <w:b/>
          <w:sz w:val="24"/>
          <w:szCs w:val="24"/>
          <w:lang w:val="en-CA"/>
        </w:rPr>
        <w:t xml:space="preserve">  </w:t>
      </w:r>
      <w:r w:rsidRPr="002263E2">
        <w:rPr>
          <w:rFonts w:ascii="Arial" w:eastAsia="Calibri" w:hAnsi="Arial" w:cs="Arial"/>
          <w:bCs/>
          <w:sz w:val="24"/>
          <w:szCs w:val="24"/>
          <w:lang w:val="en-CA"/>
        </w:rPr>
        <w:t>or search</w:t>
      </w:r>
      <w:r>
        <w:rPr>
          <w:rFonts w:ascii="Arial" w:eastAsia="Calibri" w:hAnsi="Arial" w:cs="Arial"/>
          <w:b/>
          <w:sz w:val="24"/>
          <w:szCs w:val="24"/>
          <w:lang w:val="en-CA"/>
        </w:rPr>
        <w:t xml:space="preserve"> </w:t>
      </w:r>
      <w:r w:rsidRPr="002263E2">
        <w:rPr>
          <w:rFonts w:ascii="Arial" w:eastAsia="Calibri" w:hAnsi="Arial" w:cs="Arial"/>
          <w:b/>
          <w:sz w:val="24"/>
          <w:szCs w:val="24"/>
          <w:u w:val="single"/>
          <w:lang w:val="en-CA"/>
        </w:rPr>
        <w:t>canada.ca</w:t>
      </w:r>
    </w:p>
    <w:p w14:paraId="0AD241DA" w14:textId="77777777" w:rsidR="00586ED0" w:rsidRPr="00586ED0" w:rsidRDefault="00586ED0" w:rsidP="00586ED0">
      <w:pPr>
        <w:spacing w:after="0" w:line="240" w:lineRule="auto"/>
        <w:rPr>
          <w:rFonts w:ascii="Arial" w:eastAsia="Times New Roman" w:hAnsi="Arial" w:cs="Arial"/>
          <w:b/>
          <w:sz w:val="28"/>
          <w:szCs w:val="28"/>
          <w:u w:val="single"/>
        </w:rPr>
      </w:pPr>
    </w:p>
    <w:p w14:paraId="403BD16E" w14:textId="6FF73153" w:rsidR="002263E2" w:rsidRPr="002263E2" w:rsidRDefault="00586ED0" w:rsidP="00586ED0">
      <w:pPr>
        <w:rPr>
          <w:rFonts w:ascii="Arial" w:eastAsia="Calibri" w:hAnsi="Arial" w:cs="Arial"/>
          <w:sz w:val="20"/>
          <w:szCs w:val="20"/>
          <w:lang w:val="en-CA"/>
        </w:rPr>
      </w:pPr>
      <w:r w:rsidRPr="00586ED0">
        <w:rPr>
          <w:rFonts w:ascii="Arial" w:eastAsia="Calibri" w:hAnsi="Arial" w:cs="Arial"/>
          <w:sz w:val="20"/>
          <w:szCs w:val="20"/>
          <w:lang w:val="en-CA"/>
        </w:rPr>
        <w:t>Once on the Service Canada Website click “</w:t>
      </w:r>
      <w:r w:rsidRPr="00586ED0">
        <w:rPr>
          <w:rFonts w:ascii="Arial" w:eastAsia="Calibri" w:hAnsi="Arial" w:cs="Arial"/>
          <w:b/>
          <w:sz w:val="20"/>
          <w:szCs w:val="20"/>
          <w:lang w:val="en-CA"/>
        </w:rPr>
        <w:t>English</w:t>
      </w:r>
      <w:r w:rsidRPr="00586ED0">
        <w:rPr>
          <w:rFonts w:ascii="Arial" w:eastAsia="Calibri" w:hAnsi="Arial" w:cs="Arial"/>
          <w:sz w:val="20"/>
          <w:szCs w:val="20"/>
          <w:lang w:val="en-CA"/>
        </w:rPr>
        <w:t xml:space="preserve">” then once on the appropriate page click </w:t>
      </w:r>
      <w:r w:rsidR="002263E2">
        <w:rPr>
          <w:rFonts w:ascii="Arial" w:eastAsia="Calibri" w:hAnsi="Arial" w:cs="Arial"/>
          <w:sz w:val="20"/>
          <w:szCs w:val="20"/>
          <w:lang w:val="en-CA"/>
        </w:rPr>
        <w:t>look for “</w:t>
      </w:r>
      <w:r w:rsidR="002263E2" w:rsidRPr="002263E2">
        <w:rPr>
          <w:rFonts w:ascii="Arial" w:eastAsia="Calibri" w:hAnsi="Arial" w:cs="Arial"/>
          <w:sz w:val="20"/>
          <w:szCs w:val="20"/>
          <w:u w:val="single"/>
          <w:lang w:val="en-CA"/>
        </w:rPr>
        <w:t>EI benefits and leave</w:t>
      </w:r>
      <w:r w:rsidR="002263E2">
        <w:rPr>
          <w:rFonts w:ascii="Arial" w:eastAsia="Calibri" w:hAnsi="Arial" w:cs="Arial"/>
          <w:sz w:val="20"/>
          <w:szCs w:val="20"/>
          <w:lang w:val="en-CA"/>
        </w:rPr>
        <w:t>”.  Choose “</w:t>
      </w:r>
      <w:r w:rsidR="002263E2">
        <w:rPr>
          <w:rFonts w:ascii="Arial" w:eastAsia="Calibri" w:hAnsi="Arial" w:cs="Arial"/>
          <w:sz w:val="20"/>
          <w:szCs w:val="20"/>
          <w:u w:val="single"/>
          <w:lang w:val="en-CA"/>
        </w:rPr>
        <w:t>Regular benefits”.</w:t>
      </w:r>
      <w:r w:rsidR="002263E2">
        <w:rPr>
          <w:rFonts w:ascii="Arial" w:eastAsia="Calibri" w:hAnsi="Arial" w:cs="Arial"/>
          <w:sz w:val="20"/>
          <w:szCs w:val="20"/>
          <w:lang w:val="en-CA"/>
        </w:rPr>
        <w:t xml:space="preserve">  </w:t>
      </w:r>
    </w:p>
    <w:p w14:paraId="3F350B55" w14:textId="4E557A26" w:rsidR="00586ED0" w:rsidRPr="00586ED0" w:rsidRDefault="00586ED0" w:rsidP="00586ED0">
      <w:pPr>
        <w:rPr>
          <w:rFonts w:ascii="Arial" w:eastAsia="Calibri" w:hAnsi="Arial" w:cs="Arial"/>
          <w:sz w:val="20"/>
          <w:szCs w:val="20"/>
          <w:lang w:val="en-CA"/>
        </w:rPr>
      </w:pPr>
      <w:r w:rsidRPr="00586ED0">
        <w:rPr>
          <w:rFonts w:ascii="Arial" w:eastAsia="Calibri" w:hAnsi="Arial" w:cs="Arial"/>
          <w:sz w:val="20"/>
          <w:szCs w:val="20"/>
          <w:lang w:val="en-CA"/>
        </w:rPr>
        <w:t xml:space="preserve"> “</w:t>
      </w:r>
      <w:r w:rsidRPr="00586ED0">
        <w:rPr>
          <w:rFonts w:ascii="Arial" w:eastAsia="Calibri" w:hAnsi="Arial" w:cs="Arial"/>
          <w:b/>
          <w:sz w:val="20"/>
          <w:szCs w:val="20"/>
          <w:lang w:val="en-CA"/>
        </w:rPr>
        <w:t>Apply for Employment Insurance</w:t>
      </w:r>
      <w:r w:rsidRPr="00586ED0">
        <w:rPr>
          <w:rFonts w:ascii="Arial" w:eastAsia="Calibri" w:hAnsi="Arial" w:cs="Arial"/>
          <w:sz w:val="20"/>
          <w:szCs w:val="20"/>
          <w:lang w:val="en-CA"/>
        </w:rPr>
        <w:t xml:space="preserve">”  </w:t>
      </w:r>
    </w:p>
    <w:p w14:paraId="71008C20" w14:textId="77777777" w:rsidR="00586ED0" w:rsidRPr="00586ED0" w:rsidRDefault="00586ED0" w:rsidP="00586ED0">
      <w:pPr>
        <w:rPr>
          <w:rFonts w:ascii="Arial" w:eastAsia="Calibri" w:hAnsi="Arial" w:cs="Arial"/>
          <w:sz w:val="20"/>
          <w:szCs w:val="20"/>
          <w:lang w:val="en-CA"/>
        </w:rPr>
      </w:pPr>
      <w:r w:rsidRPr="00586ED0">
        <w:rPr>
          <w:rFonts w:ascii="Arial" w:eastAsia="Calibri" w:hAnsi="Arial" w:cs="Arial"/>
          <w:b/>
          <w:sz w:val="20"/>
          <w:szCs w:val="20"/>
          <w:lang w:val="en-CA"/>
        </w:rPr>
        <w:t>Note:</w:t>
      </w:r>
      <w:r w:rsidRPr="00586ED0">
        <w:rPr>
          <w:rFonts w:ascii="Arial" w:eastAsia="Calibri" w:hAnsi="Arial" w:cs="Arial"/>
          <w:sz w:val="20"/>
          <w:szCs w:val="20"/>
          <w:lang w:val="en-CA"/>
        </w:rPr>
        <w:t xml:space="preserve"> Should you have problems finding the web page, do a "Google" search for </w:t>
      </w:r>
      <w:r w:rsidRPr="00586ED0">
        <w:rPr>
          <w:rFonts w:ascii="Arial" w:eastAsia="Calibri" w:hAnsi="Arial" w:cs="Arial"/>
          <w:b/>
          <w:sz w:val="20"/>
          <w:szCs w:val="20"/>
          <w:lang w:val="en-CA"/>
        </w:rPr>
        <w:t>“Application for Employment Insurance Benefits Online”</w:t>
      </w:r>
      <w:r w:rsidRPr="00586ED0">
        <w:rPr>
          <w:rFonts w:ascii="Arial" w:eastAsia="Calibri" w:hAnsi="Arial" w:cs="Arial"/>
          <w:sz w:val="20"/>
          <w:szCs w:val="20"/>
          <w:lang w:val="en-CA"/>
        </w:rPr>
        <w:t>. Once you have found the appropriate page</w:t>
      </w:r>
      <w:r w:rsidR="00CA327B">
        <w:rPr>
          <w:rFonts w:ascii="Arial" w:eastAsia="Calibri" w:hAnsi="Arial" w:cs="Arial"/>
          <w:sz w:val="20"/>
          <w:szCs w:val="20"/>
          <w:lang w:val="en-CA"/>
        </w:rPr>
        <w:t>,</w:t>
      </w:r>
      <w:r w:rsidRPr="00586ED0">
        <w:rPr>
          <w:rFonts w:ascii="Arial" w:eastAsia="Calibri" w:hAnsi="Arial" w:cs="Arial"/>
          <w:sz w:val="20"/>
          <w:szCs w:val="20"/>
          <w:lang w:val="en-CA"/>
        </w:rPr>
        <w:t xml:space="preserve"> </w:t>
      </w:r>
      <w:r w:rsidR="00CA327B">
        <w:rPr>
          <w:rFonts w:ascii="Arial" w:eastAsia="Calibri" w:hAnsi="Arial" w:cs="Arial"/>
          <w:sz w:val="20"/>
          <w:szCs w:val="20"/>
          <w:lang w:val="en-CA"/>
        </w:rPr>
        <w:t>p</w:t>
      </w:r>
      <w:r w:rsidR="00CA327B" w:rsidRPr="00CA327B">
        <w:rPr>
          <w:rFonts w:ascii="Arial" w:eastAsia="Calibri" w:hAnsi="Arial" w:cs="Arial"/>
          <w:sz w:val="20"/>
          <w:szCs w:val="20"/>
          <w:lang w:val="en-CA"/>
        </w:rPr>
        <w:t>rior to starting your E.I. Application you should know or have:</w:t>
      </w:r>
    </w:p>
    <w:p w14:paraId="3D0C9612" w14:textId="77777777" w:rsidR="00586ED0" w:rsidRPr="00586ED0" w:rsidRDefault="00586ED0" w:rsidP="00586ED0">
      <w:pPr>
        <w:numPr>
          <w:ilvl w:val="0"/>
          <w:numId w:val="1"/>
        </w:numPr>
        <w:spacing w:after="0" w:line="240" w:lineRule="auto"/>
        <w:contextualSpacing/>
        <w:rPr>
          <w:rFonts w:ascii="Arial" w:eastAsia="Calibri" w:hAnsi="Arial" w:cs="Arial"/>
          <w:b/>
          <w:sz w:val="20"/>
          <w:szCs w:val="20"/>
          <w:lang w:val="en-CA"/>
        </w:rPr>
      </w:pPr>
      <w:r w:rsidRPr="00586ED0">
        <w:rPr>
          <w:rFonts w:ascii="Arial" w:eastAsia="Calibri" w:hAnsi="Arial" w:cs="Arial"/>
          <w:b/>
          <w:sz w:val="20"/>
          <w:szCs w:val="20"/>
          <w:lang w:val="en-CA"/>
        </w:rPr>
        <w:t>Required personal information for the EI application</w:t>
      </w:r>
    </w:p>
    <w:p w14:paraId="26E6007D" w14:textId="77777777" w:rsidR="00586ED0" w:rsidRDefault="00586ED0" w:rsidP="00586ED0">
      <w:pPr>
        <w:ind w:left="720"/>
        <w:contextualSpacing/>
        <w:rPr>
          <w:rFonts w:ascii="Arial" w:eastAsia="Calibri" w:hAnsi="Arial" w:cs="Arial"/>
          <w:sz w:val="20"/>
          <w:szCs w:val="20"/>
          <w:lang w:val="en-CA"/>
        </w:rPr>
      </w:pPr>
      <w:r w:rsidRPr="00586ED0">
        <w:rPr>
          <w:rFonts w:ascii="Arial" w:eastAsia="Calibri" w:hAnsi="Arial" w:cs="Arial"/>
          <w:sz w:val="20"/>
          <w:szCs w:val="20"/>
          <w:lang w:val="en-CA"/>
        </w:rPr>
        <w:t xml:space="preserve">You will be asked for, and should have on hand, </w:t>
      </w:r>
      <w:r w:rsidRPr="00586ED0">
        <w:rPr>
          <w:rFonts w:ascii="Arial" w:eastAsia="Calibri" w:hAnsi="Arial" w:cs="Arial"/>
          <w:b/>
          <w:sz w:val="20"/>
          <w:szCs w:val="20"/>
          <w:lang w:val="en-CA"/>
        </w:rPr>
        <w:t>your Social Insurance Number</w:t>
      </w:r>
      <w:r w:rsidRPr="00586ED0">
        <w:rPr>
          <w:rFonts w:ascii="Arial" w:eastAsia="Calibri" w:hAnsi="Arial" w:cs="Arial"/>
          <w:sz w:val="20"/>
          <w:szCs w:val="20"/>
          <w:lang w:val="en-CA"/>
        </w:rPr>
        <w:t xml:space="preserve">, the correct spelling of your </w:t>
      </w:r>
      <w:r w:rsidRPr="00586ED0">
        <w:rPr>
          <w:rFonts w:ascii="Arial" w:eastAsia="Calibri" w:hAnsi="Arial" w:cs="Arial"/>
          <w:b/>
          <w:sz w:val="20"/>
          <w:szCs w:val="20"/>
          <w:lang w:val="en-CA"/>
        </w:rPr>
        <w:t>Mother's maiden name</w:t>
      </w:r>
      <w:r w:rsidRPr="00586ED0">
        <w:rPr>
          <w:rFonts w:ascii="Arial" w:eastAsia="Calibri" w:hAnsi="Arial" w:cs="Arial"/>
          <w:sz w:val="20"/>
          <w:szCs w:val="20"/>
          <w:lang w:val="en-CA"/>
        </w:rPr>
        <w:t xml:space="preserve"> (last name upon her birth) and any </w:t>
      </w:r>
      <w:r w:rsidRPr="00586ED0">
        <w:rPr>
          <w:rFonts w:ascii="Arial" w:eastAsia="Calibri" w:hAnsi="Arial" w:cs="Arial"/>
          <w:b/>
          <w:sz w:val="20"/>
          <w:szCs w:val="20"/>
          <w:lang w:val="en-CA"/>
        </w:rPr>
        <w:t xml:space="preserve">banking information for direct deposit </w:t>
      </w:r>
      <w:r w:rsidRPr="00586ED0">
        <w:rPr>
          <w:rFonts w:ascii="Arial" w:eastAsia="Calibri" w:hAnsi="Arial" w:cs="Arial"/>
          <w:sz w:val="20"/>
          <w:szCs w:val="20"/>
          <w:lang w:val="en-CA"/>
        </w:rPr>
        <w:t>purposes, this is optional and only necessary if the information  has changed since last in receipt of benefits, or if not set up with Service Canada.</w:t>
      </w:r>
    </w:p>
    <w:p w14:paraId="54EEE018" w14:textId="77777777" w:rsidR="002263E2" w:rsidRPr="00586ED0" w:rsidRDefault="002263E2" w:rsidP="00586ED0">
      <w:pPr>
        <w:ind w:left="720"/>
        <w:contextualSpacing/>
        <w:rPr>
          <w:rFonts w:ascii="Arial" w:eastAsia="Calibri" w:hAnsi="Arial" w:cs="Arial"/>
          <w:sz w:val="20"/>
          <w:szCs w:val="20"/>
          <w:lang w:val="en-CA"/>
        </w:rPr>
      </w:pPr>
    </w:p>
    <w:p w14:paraId="60AD8DFB" w14:textId="77777777" w:rsidR="00586ED0" w:rsidRPr="00586ED0" w:rsidRDefault="00586ED0" w:rsidP="00586ED0">
      <w:pPr>
        <w:numPr>
          <w:ilvl w:val="0"/>
          <w:numId w:val="1"/>
        </w:numPr>
        <w:spacing w:after="0" w:line="240" w:lineRule="auto"/>
        <w:contextualSpacing/>
        <w:rPr>
          <w:rFonts w:ascii="Arial" w:eastAsia="Calibri" w:hAnsi="Arial" w:cs="Arial"/>
          <w:b/>
          <w:sz w:val="20"/>
          <w:szCs w:val="20"/>
          <w:lang w:val="en-CA"/>
        </w:rPr>
      </w:pPr>
      <w:r w:rsidRPr="00586ED0">
        <w:rPr>
          <w:rFonts w:ascii="Arial" w:eastAsia="Calibri" w:hAnsi="Arial" w:cs="Arial"/>
          <w:b/>
          <w:sz w:val="20"/>
          <w:szCs w:val="20"/>
          <w:lang w:val="en-CA"/>
        </w:rPr>
        <w:t>Required employment information for the EI application</w:t>
      </w:r>
    </w:p>
    <w:p w14:paraId="7D2CB677" w14:textId="77777777" w:rsidR="00586ED0" w:rsidRPr="00586ED0" w:rsidRDefault="00586ED0" w:rsidP="00586ED0">
      <w:pPr>
        <w:ind w:left="720"/>
        <w:contextualSpacing/>
        <w:rPr>
          <w:rFonts w:ascii="Arial" w:eastAsia="Calibri" w:hAnsi="Arial" w:cs="Arial"/>
          <w:sz w:val="20"/>
          <w:szCs w:val="20"/>
          <w:lang w:val="en-CA"/>
        </w:rPr>
      </w:pPr>
      <w:r w:rsidRPr="00586ED0">
        <w:rPr>
          <w:rFonts w:ascii="Arial" w:eastAsia="Calibri" w:hAnsi="Arial" w:cs="Arial"/>
          <w:sz w:val="20"/>
          <w:szCs w:val="20"/>
          <w:lang w:val="en-CA"/>
        </w:rPr>
        <w:t xml:space="preserve">The Ford Motor Company of Canada will submit a Record of Employment (ROE) electronically to Service Canada on your behalf; therefore you </w:t>
      </w:r>
      <w:r w:rsidRPr="00586ED0">
        <w:rPr>
          <w:rFonts w:ascii="Arial" w:eastAsia="Calibri" w:hAnsi="Arial" w:cs="Arial"/>
          <w:b/>
          <w:i/>
          <w:sz w:val="20"/>
          <w:szCs w:val="20"/>
          <w:u w:val="single"/>
          <w:lang w:val="en-CA"/>
        </w:rPr>
        <w:t>do not</w:t>
      </w:r>
      <w:r w:rsidRPr="00586ED0">
        <w:rPr>
          <w:rFonts w:ascii="Arial" w:eastAsia="Calibri" w:hAnsi="Arial" w:cs="Arial"/>
          <w:sz w:val="20"/>
          <w:szCs w:val="20"/>
          <w:lang w:val="en-CA"/>
        </w:rPr>
        <w:t xml:space="preserve"> need to request copies from the Ford Motor Company. </w:t>
      </w:r>
    </w:p>
    <w:p w14:paraId="1A00C22F" w14:textId="30ADC438" w:rsidR="00586ED0" w:rsidRPr="00586ED0" w:rsidRDefault="00586ED0" w:rsidP="00586ED0">
      <w:pPr>
        <w:ind w:left="720"/>
        <w:contextualSpacing/>
        <w:rPr>
          <w:rFonts w:ascii="Arial" w:eastAsia="Calibri" w:hAnsi="Arial" w:cs="Arial"/>
          <w:sz w:val="20"/>
          <w:szCs w:val="20"/>
          <w:lang w:val="en-CA"/>
        </w:rPr>
      </w:pPr>
    </w:p>
    <w:p w14:paraId="2A264D28" w14:textId="77777777" w:rsidR="00586ED0" w:rsidRPr="00586ED0" w:rsidRDefault="00586ED0" w:rsidP="00586ED0">
      <w:pPr>
        <w:numPr>
          <w:ilvl w:val="0"/>
          <w:numId w:val="1"/>
        </w:numPr>
        <w:spacing w:after="0" w:line="240" w:lineRule="auto"/>
        <w:contextualSpacing/>
        <w:rPr>
          <w:rFonts w:ascii="Arial" w:eastAsia="Calibri" w:hAnsi="Arial" w:cs="Arial"/>
          <w:b/>
          <w:sz w:val="20"/>
          <w:szCs w:val="20"/>
          <w:lang w:val="en-CA"/>
        </w:rPr>
      </w:pPr>
      <w:r w:rsidRPr="00586ED0">
        <w:rPr>
          <w:rFonts w:ascii="Arial" w:eastAsia="Calibri" w:hAnsi="Arial" w:cs="Arial"/>
          <w:b/>
          <w:sz w:val="20"/>
          <w:szCs w:val="20"/>
          <w:lang w:val="en-CA"/>
        </w:rPr>
        <w:t>The Privacy Notice Statement / start your EI application</w:t>
      </w:r>
    </w:p>
    <w:p w14:paraId="1A6AC755" w14:textId="77777777" w:rsidR="00E7657A" w:rsidRDefault="00586ED0" w:rsidP="005F7401">
      <w:pPr>
        <w:ind w:left="720"/>
        <w:contextualSpacing/>
        <w:rPr>
          <w:rFonts w:ascii="Arial" w:eastAsia="Calibri" w:hAnsi="Arial" w:cs="Arial"/>
          <w:b/>
          <w:sz w:val="20"/>
          <w:szCs w:val="20"/>
          <w:u w:val="single"/>
          <w:lang w:val="en-CA"/>
        </w:rPr>
      </w:pPr>
      <w:r w:rsidRPr="00586ED0">
        <w:rPr>
          <w:rFonts w:ascii="Arial" w:eastAsia="Calibri" w:hAnsi="Arial" w:cs="Arial"/>
          <w:sz w:val="20"/>
          <w:szCs w:val="20"/>
          <w:lang w:val="en-CA"/>
        </w:rPr>
        <w:t xml:space="preserve">Read the privacy statement and scroll down the page and </w:t>
      </w:r>
      <w:r w:rsidRPr="00586ED0">
        <w:rPr>
          <w:rFonts w:ascii="Arial" w:eastAsia="Calibri" w:hAnsi="Arial" w:cs="Arial"/>
          <w:b/>
          <w:sz w:val="20"/>
          <w:szCs w:val="20"/>
          <w:lang w:val="en-CA"/>
        </w:rPr>
        <w:t xml:space="preserve">“Click” </w:t>
      </w:r>
      <w:r w:rsidRPr="00586ED0">
        <w:rPr>
          <w:rFonts w:ascii="Arial" w:eastAsia="Calibri" w:hAnsi="Arial" w:cs="Arial"/>
          <w:b/>
          <w:sz w:val="20"/>
          <w:szCs w:val="20"/>
          <w:u w:val="single"/>
          <w:lang w:val="en-CA"/>
        </w:rPr>
        <w:t>Start Application</w:t>
      </w:r>
    </w:p>
    <w:p w14:paraId="0D6DCC84" w14:textId="77777777" w:rsidR="005F7401" w:rsidRDefault="005F7401" w:rsidP="00E7657A">
      <w:pPr>
        <w:jc w:val="center"/>
        <w:rPr>
          <w:rFonts w:ascii="Arial" w:eastAsia="Calibri" w:hAnsi="Arial" w:cs="Arial"/>
          <w:b/>
          <w:sz w:val="20"/>
          <w:szCs w:val="20"/>
          <w:u w:val="single"/>
          <w:lang w:val="en-CA"/>
        </w:rPr>
      </w:pPr>
    </w:p>
    <w:p w14:paraId="484BA61D" w14:textId="77777777" w:rsidR="00BE7585" w:rsidRDefault="00BE7585" w:rsidP="00E7657A">
      <w:pPr>
        <w:jc w:val="center"/>
        <w:rPr>
          <w:rFonts w:ascii="Arial" w:eastAsia="Calibri" w:hAnsi="Arial" w:cs="Arial"/>
          <w:b/>
          <w:sz w:val="20"/>
          <w:szCs w:val="20"/>
          <w:u w:val="single"/>
          <w:lang w:val="en-CA"/>
        </w:rPr>
      </w:pPr>
    </w:p>
    <w:p w14:paraId="0C34C6C8" w14:textId="77777777" w:rsidR="002263E2" w:rsidRDefault="002263E2" w:rsidP="00E7657A">
      <w:pPr>
        <w:jc w:val="center"/>
        <w:rPr>
          <w:rFonts w:ascii="Arial" w:eastAsia="Calibri" w:hAnsi="Arial" w:cs="Arial"/>
          <w:b/>
          <w:sz w:val="20"/>
          <w:szCs w:val="20"/>
          <w:u w:val="single"/>
          <w:lang w:val="en-CA"/>
        </w:rPr>
      </w:pPr>
    </w:p>
    <w:p w14:paraId="19308F4A" w14:textId="77777777" w:rsidR="00BE7585" w:rsidRDefault="00BE7585" w:rsidP="00E7657A">
      <w:pPr>
        <w:jc w:val="center"/>
        <w:rPr>
          <w:rFonts w:ascii="Arial" w:eastAsia="Calibri" w:hAnsi="Arial" w:cs="Arial"/>
          <w:b/>
          <w:sz w:val="20"/>
          <w:szCs w:val="20"/>
          <w:u w:val="single"/>
          <w:lang w:val="en-CA"/>
        </w:rPr>
      </w:pPr>
    </w:p>
    <w:p w14:paraId="76F5BACF" w14:textId="77777777" w:rsidR="00BE7585" w:rsidRDefault="00BE7585" w:rsidP="00E7657A">
      <w:pPr>
        <w:jc w:val="center"/>
        <w:rPr>
          <w:rFonts w:ascii="Arial" w:eastAsia="Calibri" w:hAnsi="Arial" w:cs="Arial"/>
          <w:b/>
          <w:sz w:val="20"/>
          <w:szCs w:val="20"/>
          <w:u w:val="single"/>
          <w:lang w:val="en-CA"/>
        </w:rPr>
      </w:pPr>
    </w:p>
    <w:p w14:paraId="4C0C887E" w14:textId="77777777" w:rsidR="00BE7585" w:rsidRDefault="00BE7585" w:rsidP="00E7657A">
      <w:pPr>
        <w:jc w:val="center"/>
        <w:rPr>
          <w:rFonts w:ascii="Arial" w:eastAsia="Calibri" w:hAnsi="Arial" w:cs="Arial"/>
          <w:b/>
          <w:sz w:val="20"/>
          <w:szCs w:val="20"/>
          <w:u w:val="single"/>
          <w:lang w:val="en-CA"/>
        </w:rPr>
      </w:pPr>
    </w:p>
    <w:p w14:paraId="17DD15D4" w14:textId="77777777" w:rsidR="00BE7585" w:rsidRDefault="00BE7585" w:rsidP="00E7657A">
      <w:pPr>
        <w:jc w:val="center"/>
        <w:rPr>
          <w:rFonts w:ascii="Arial" w:eastAsia="Calibri" w:hAnsi="Arial" w:cs="Arial"/>
          <w:b/>
          <w:sz w:val="20"/>
          <w:szCs w:val="20"/>
          <w:u w:val="single"/>
          <w:lang w:val="en-CA"/>
        </w:rPr>
      </w:pPr>
    </w:p>
    <w:p w14:paraId="179B2781" w14:textId="77777777" w:rsidR="00BE7585" w:rsidRDefault="00BE7585" w:rsidP="00E7657A">
      <w:pPr>
        <w:jc w:val="center"/>
        <w:rPr>
          <w:rFonts w:ascii="Arial" w:eastAsia="Calibri" w:hAnsi="Arial" w:cs="Arial"/>
          <w:b/>
          <w:sz w:val="20"/>
          <w:szCs w:val="20"/>
          <w:u w:val="single"/>
          <w:lang w:val="en-CA"/>
        </w:rPr>
      </w:pPr>
    </w:p>
    <w:p w14:paraId="36475043" w14:textId="77777777" w:rsidR="00BE7585" w:rsidRDefault="00BE7585" w:rsidP="00E7657A">
      <w:pPr>
        <w:jc w:val="center"/>
        <w:rPr>
          <w:rFonts w:ascii="Arial" w:eastAsia="Calibri" w:hAnsi="Arial" w:cs="Arial"/>
          <w:b/>
          <w:sz w:val="20"/>
          <w:szCs w:val="20"/>
          <w:u w:val="single"/>
          <w:lang w:val="en-CA"/>
        </w:rPr>
      </w:pPr>
    </w:p>
    <w:p w14:paraId="68DEF05B" w14:textId="77777777" w:rsidR="00586ED0" w:rsidRPr="00586ED0" w:rsidRDefault="00586ED0" w:rsidP="00E7657A">
      <w:pPr>
        <w:jc w:val="center"/>
        <w:rPr>
          <w:rFonts w:ascii="Arial" w:eastAsia="Calibri" w:hAnsi="Arial" w:cs="Arial"/>
          <w:b/>
          <w:sz w:val="20"/>
          <w:szCs w:val="20"/>
          <w:u w:val="single"/>
          <w:lang w:val="en-CA"/>
        </w:rPr>
      </w:pPr>
      <w:r w:rsidRPr="00586ED0">
        <w:rPr>
          <w:rFonts w:ascii="Arial" w:eastAsia="Calibri" w:hAnsi="Arial" w:cs="Arial"/>
          <w:b/>
          <w:sz w:val="20"/>
          <w:szCs w:val="20"/>
          <w:u w:val="single"/>
          <w:lang w:val="en-CA"/>
        </w:rPr>
        <w:lastRenderedPageBreak/>
        <w:t>Start to Finish Step by Step Instructions</w:t>
      </w:r>
    </w:p>
    <w:p w14:paraId="4BB7C0FA" w14:textId="77777777" w:rsidR="00586ED0" w:rsidRPr="00586ED0" w:rsidRDefault="00586ED0" w:rsidP="00586ED0">
      <w:pPr>
        <w:spacing w:after="0"/>
        <w:rPr>
          <w:rFonts w:ascii="Arial" w:eastAsia="Calibri" w:hAnsi="Arial" w:cs="Arial"/>
          <w:b/>
          <w:sz w:val="20"/>
          <w:szCs w:val="20"/>
          <w:u w:val="single"/>
          <w:lang w:val="en-CA"/>
        </w:rPr>
      </w:pPr>
      <w:r w:rsidRPr="00586ED0">
        <w:rPr>
          <w:rFonts w:ascii="Arial" w:eastAsia="Calibri" w:hAnsi="Arial" w:cs="Arial"/>
          <w:b/>
          <w:sz w:val="20"/>
          <w:szCs w:val="20"/>
          <w:u w:val="single"/>
          <w:lang w:val="en-CA"/>
        </w:rPr>
        <w:t>Introduction</w:t>
      </w:r>
    </w:p>
    <w:p w14:paraId="63732291" w14:textId="77777777" w:rsidR="00BE7585"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If you had attempted an application within the last </w:t>
      </w:r>
      <w:r w:rsidR="00E61CEC">
        <w:rPr>
          <w:rFonts w:ascii="Arial" w:eastAsia="Calibri" w:hAnsi="Arial" w:cs="Arial"/>
          <w:sz w:val="20"/>
          <w:szCs w:val="20"/>
          <w:lang w:val="en-CA"/>
        </w:rPr>
        <w:t>72</w:t>
      </w:r>
      <w:r w:rsidRPr="00586ED0">
        <w:rPr>
          <w:rFonts w:ascii="Arial" w:eastAsia="Calibri" w:hAnsi="Arial" w:cs="Arial"/>
          <w:sz w:val="20"/>
          <w:szCs w:val="20"/>
          <w:lang w:val="en-CA"/>
        </w:rPr>
        <w:t xml:space="preserve"> hours you will be given an opportunity to retrieve any information you had previously inputted by entering your personal information as well as the temporary password which was presented when you started that application. If you are </w:t>
      </w:r>
      <w:r w:rsidRPr="002263E2">
        <w:rPr>
          <w:rFonts w:ascii="Arial" w:eastAsia="Calibri" w:hAnsi="Arial" w:cs="Arial"/>
          <w:b/>
          <w:bCs/>
          <w:i/>
          <w:iCs/>
          <w:lang w:val="en-CA"/>
        </w:rPr>
        <w:t>not</w:t>
      </w:r>
      <w:r w:rsidRPr="002263E2">
        <w:rPr>
          <w:rFonts w:ascii="Arial" w:eastAsia="Calibri" w:hAnsi="Arial" w:cs="Arial"/>
          <w:lang w:val="en-CA"/>
        </w:rPr>
        <w:t xml:space="preserve"> </w:t>
      </w:r>
      <w:r w:rsidRPr="00586ED0">
        <w:rPr>
          <w:rFonts w:ascii="Arial" w:eastAsia="Calibri" w:hAnsi="Arial" w:cs="Arial"/>
          <w:sz w:val="20"/>
          <w:szCs w:val="20"/>
          <w:lang w:val="en-CA"/>
        </w:rPr>
        <w:t xml:space="preserve">retrieving a previous application </w:t>
      </w:r>
    </w:p>
    <w:p w14:paraId="5301F628" w14:textId="77777777" w:rsidR="00BE7585" w:rsidRDefault="00BE7585" w:rsidP="00BE7585">
      <w:pPr>
        <w:spacing w:after="0"/>
        <w:rPr>
          <w:rFonts w:ascii="Arial" w:eastAsia="Calibri" w:hAnsi="Arial" w:cs="Arial"/>
          <w:sz w:val="20"/>
          <w:szCs w:val="20"/>
          <w:lang w:val="en-CA"/>
        </w:rPr>
      </w:pPr>
      <w:r>
        <w:rPr>
          <w:rFonts w:ascii="Arial" w:eastAsia="Calibri" w:hAnsi="Arial" w:cs="Arial"/>
          <w:sz w:val="20"/>
          <w:szCs w:val="20"/>
          <w:lang w:val="en-CA"/>
        </w:rPr>
        <w:t>S</w:t>
      </w:r>
      <w:r w:rsidR="00586ED0" w:rsidRPr="00586ED0">
        <w:rPr>
          <w:rFonts w:ascii="Arial" w:eastAsia="Calibri" w:hAnsi="Arial" w:cs="Arial"/>
          <w:sz w:val="20"/>
          <w:szCs w:val="20"/>
          <w:lang w:val="en-CA"/>
        </w:rPr>
        <w:t>elect</w:t>
      </w:r>
      <w:r>
        <w:rPr>
          <w:rFonts w:ascii="Arial" w:eastAsia="Calibri" w:hAnsi="Arial" w:cs="Arial"/>
          <w:sz w:val="20"/>
          <w:szCs w:val="20"/>
          <w:lang w:val="en-CA"/>
        </w:rPr>
        <w:t>:</w:t>
      </w:r>
      <w:r w:rsidR="00586ED0" w:rsidRPr="00586ED0">
        <w:rPr>
          <w:rFonts w:ascii="Arial" w:eastAsia="Calibri" w:hAnsi="Arial" w:cs="Arial"/>
          <w:sz w:val="20"/>
          <w:szCs w:val="20"/>
          <w:lang w:val="en-CA"/>
        </w:rPr>
        <w:t xml:space="preserve"> </w:t>
      </w:r>
      <w:r w:rsidR="00586ED0" w:rsidRPr="00586ED0">
        <w:rPr>
          <w:rFonts w:ascii="Arial" w:eastAsia="Calibri" w:hAnsi="Arial" w:cs="Arial"/>
          <w:b/>
          <w:sz w:val="20"/>
          <w:szCs w:val="20"/>
          <w:lang w:val="en-CA"/>
        </w:rPr>
        <w:t>No</w:t>
      </w:r>
      <w:r w:rsidR="00586ED0" w:rsidRPr="00586ED0">
        <w:rPr>
          <w:rFonts w:ascii="Arial" w:eastAsia="Calibri" w:hAnsi="Arial" w:cs="Arial"/>
          <w:sz w:val="20"/>
          <w:szCs w:val="20"/>
          <w:lang w:val="en-CA"/>
        </w:rPr>
        <w:t xml:space="preserve"> </w:t>
      </w:r>
    </w:p>
    <w:p w14:paraId="0D4D4270" w14:textId="77777777" w:rsidR="00BE7585" w:rsidRPr="001A363D" w:rsidRDefault="00BE7585" w:rsidP="00BE7585">
      <w:pPr>
        <w:spacing w:after="0"/>
        <w:rPr>
          <w:rFonts w:ascii="Arial" w:eastAsia="Calibri" w:hAnsi="Arial" w:cs="Arial"/>
          <w:sz w:val="20"/>
          <w:szCs w:val="20"/>
          <w:lang w:val="en-CA"/>
        </w:rPr>
      </w:pPr>
      <w:r w:rsidRPr="00586ED0">
        <w:rPr>
          <w:rFonts w:ascii="Arial" w:eastAsia="Calibri" w:hAnsi="Arial" w:cs="Arial"/>
          <w:sz w:val="20"/>
          <w:szCs w:val="20"/>
          <w:lang w:val="en-CA"/>
        </w:rPr>
        <w:t>“Click” Continue</w:t>
      </w:r>
      <w:proofErr w:type="gramStart"/>
      <w:r w:rsidRPr="00586ED0">
        <w:rPr>
          <w:rFonts w:ascii="Arial" w:eastAsia="Calibri" w:hAnsi="Arial" w:cs="Arial"/>
          <w:sz w:val="20"/>
          <w:szCs w:val="20"/>
          <w:lang w:val="en-CA"/>
        </w:rPr>
        <w:t>…..</w:t>
      </w:r>
      <w:proofErr w:type="gramEnd"/>
    </w:p>
    <w:p w14:paraId="67FA775C" w14:textId="77777777" w:rsidR="00BE7585" w:rsidRDefault="00BE7585" w:rsidP="00586ED0">
      <w:pPr>
        <w:spacing w:after="0"/>
        <w:rPr>
          <w:rFonts w:ascii="Arial" w:eastAsia="Calibri" w:hAnsi="Arial" w:cs="Arial"/>
          <w:sz w:val="20"/>
          <w:szCs w:val="20"/>
          <w:lang w:val="en-CA"/>
        </w:rPr>
      </w:pPr>
    </w:p>
    <w:p w14:paraId="0EC1F8DD" w14:textId="77777777" w:rsidR="00586ED0" w:rsidRPr="00586ED0" w:rsidRDefault="00586ED0" w:rsidP="00586ED0">
      <w:pPr>
        <w:spacing w:after="0"/>
        <w:rPr>
          <w:rFonts w:ascii="Arial" w:eastAsia="Calibri" w:hAnsi="Arial" w:cs="Arial"/>
          <w:b/>
          <w:sz w:val="20"/>
          <w:szCs w:val="20"/>
          <w:u w:val="single"/>
          <w:lang w:val="en-CA"/>
        </w:rPr>
      </w:pPr>
      <w:r w:rsidRPr="00586ED0">
        <w:rPr>
          <w:rFonts w:ascii="Arial" w:eastAsia="Calibri" w:hAnsi="Arial" w:cs="Arial"/>
          <w:b/>
          <w:bCs/>
          <w:color w:val="000000"/>
          <w:kern w:val="36"/>
          <w:sz w:val="20"/>
          <w:szCs w:val="20"/>
          <w:u w:val="single"/>
          <w:lang w:val="en-CA"/>
        </w:rPr>
        <w:t>Type of Employment Insurance Application</w:t>
      </w:r>
    </w:p>
    <w:p w14:paraId="4274F41A" w14:textId="77777777"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When asked what type of Employment Insurance benefits would you like to claim?</w:t>
      </w:r>
    </w:p>
    <w:p w14:paraId="1BC55DAB" w14:textId="77777777"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Select: </w:t>
      </w:r>
      <w:r w:rsidRPr="00586ED0">
        <w:rPr>
          <w:rFonts w:ascii="Arial" w:eastAsia="Calibri" w:hAnsi="Arial" w:cs="Arial"/>
          <w:b/>
          <w:sz w:val="20"/>
          <w:szCs w:val="20"/>
          <w:lang w:val="en-CA"/>
        </w:rPr>
        <w:t>Benefits for employees</w:t>
      </w:r>
      <w:r w:rsidRPr="00586ED0">
        <w:rPr>
          <w:rFonts w:ascii="Arial" w:eastAsia="Calibri" w:hAnsi="Arial" w:cs="Arial"/>
          <w:sz w:val="20"/>
          <w:szCs w:val="20"/>
          <w:lang w:val="en-CA"/>
        </w:rPr>
        <w:t xml:space="preserve"> </w:t>
      </w:r>
    </w:p>
    <w:p w14:paraId="7DA722E3" w14:textId="77777777" w:rsidR="00EA5A5C" w:rsidRPr="001A363D"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“Click” Continue</w:t>
      </w:r>
      <w:proofErr w:type="gramStart"/>
      <w:r w:rsidRPr="00586ED0">
        <w:rPr>
          <w:rFonts w:ascii="Arial" w:eastAsia="Calibri" w:hAnsi="Arial" w:cs="Arial"/>
          <w:sz w:val="20"/>
          <w:szCs w:val="20"/>
          <w:lang w:val="en-CA"/>
        </w:rPr>
        <w:t>…..</w:t>
      </w:r>
      <w:proofErr w:type="gramEnd"/>
    </w:p>
    <w:p w14:paraId="0FF26065" w14:textId="77777777" w:rsidR="00952289" w:rsidRDefault="00952289" w:rsidP="00586ED0">
      <w:pPr>
        <w:spacing w:after="0"/>
        <w:rPr>
          <w:rFonts w:ascii="Arial" w:eastAsia="Calibri" w:hAnsi="Arial" w:cs="Arial"/>
          <w:b/>
          <w:sz w:val="20"/>
          <w:szCs w:val="20"/>
          <w:u w:val="single"/>
          <w:lang w:val="en-CA"/>
        </w:rPr>
      </w:pPr>
    </w:p>
    <w:p w14:paraId="6068B4F7" w14:textId="77777777" w:rsidR="00586ED0" w:rsidRPr="00586ED0" w:rsidRDefault="00586ED0" w:rsidP="00586ED0">
      <w:pPr>
        <w:spacing w:after="0"/>
        <w:rPr>
          <w:rFonts w:ascii="Arial" w:eastAsia="Calibri" w:hAnsi="Arial" w:cs="Arial"/>
          <w:b/>
          <w:sz w:val="20"/>
          <w:szCs w:val="20"/>
          <w:u w:val="single"/>
          <w:lang w:val="en-CA"/>
        </w:rPr>
      </w:pPr>
      <w:r w:rsidRPr="00586ED0">
        <w:rPr>
          <w:rFonts w:ascii="Arial" w:eastAsia="Calibri" w:hAnsi="Arial" w:cs="Arial"/>
          <w:b/>
          <w:sz w:val="20"/>
          <w:szCs w:val="20"/>
          <w:u w:val="single"/>
          <w:lang w:val="en-CA"/>
        </w:rPr>
        <w:t>Reference Code</w:t>
      </w:r>
    </w:p>
    <w:p w14:paraId="2BF3635D" w14:textId="4B1A8CD3" w:rsidR="00586ED0" w:rsidRDefault="00BE7585" w:rsidP="00586ED0">
      <w:pPr>
        <w:spacing w:after="0"/>
        <w:rPr>
          <w:rFonts w:ascii="Arial" w:eastAsia="Calibri" w:hAnsi="Arial" w:cs="Arial"/>
          <w:b/>
          <w:sz w:val="20"/>
          <w:szCs w:val="20"/>
          <w:lang w:val="en-CA"/>
        </w:rPr>
      </w:pPr>
      <w:r>
        <w:rPr>
          <w:rFonts w:ascii="Arial" w:eastAsia="Calibri" w:hAnsi="Arial" w:cs="Arial"/>
          <w:sz w:val="20"/>
          <w:szCs w:val="20"/>
          <w:lang w:val="en-CA"/>
        </w:rPr>
        <w:t xml:space="preserve">Unfortunately, </w:t>
      </w:r>
      <w:proofErr w:type="gramStart"/>
      <w:r>
        <w:rPr>
          <w:rFonts w:ascii="Arial" w:eastAsia="Calibri" w:hAnsi="Arial" w:cs="Arial"/>
          <w:sz w:val="20"/>
          <w:szCs w:val="20"/>
          <w:lang w:val="en-CA"/>
        </w:rPr>
        <w:t>at this time</w:t>
      </w:r>
      <w:proofErr w:type="gramEnd"/>
      <w:r>
        <w:rPr>
          <w:rFonts w:ascii="Arial" w:eastAsia="Calibri" w:hAnsi="Arial" w:cs="Arial"/>
          <w:sz w:val="20"/>
          <w:szCs w:val="20"/>
          <w:lang w:val="en-CA"/>
        </w:rPr>
        <w:t xml:space="preserve">, </w:t>
      </w:r>
      <w:r w:rsidR="002263E2">
        <w:rPr>
          <w:rFonts w:ascii="Arial" w:eastAsia="Calibri" w:hAnsi="Arial" w:cs="Arial"/>
          <w:sz w:val="20"/>
          <w:szCs w:val="20"/>
          <w:lang w:val="en-CA"/>
        </w:rPr>
        <w:t xml:space="preserve">we do not have a </w:t>
      </w:r>
      <w:r>
        <w:rPr>
          <w:rFonts w:ascii="Arial" w:eastAsia="Calibri" w:hAnsi="Arial" w:cs="Arial"/>
          <w:sz w:val="20"/>
          <w:szCs w:val="20"/>
          <w:lang w:val="en-CA"/>
        </w:rPr>
        <w:t>Reference Code. T</w:t>
      </w:r>
      <w:r w:rsidR="00586ED0" w:rsidRPr="00586ED0">
        <w:rPr>
          <w:rFonts w:ascii="Arial" w:eastAsia="Calibri" w:hAnsi="Arial" w:cs="Arial"/>
          <w:sz w:val="20"/>
          <w:szCs w:val="20"/>
          <w:lang w:val="en-CA"/>
        </w:rPr>
        <w:t>he question asking if you are part of a group lay off situation and "</w:t>
      </w:r>
      <w:r w:rsidR="00586ED0" w:rsidRPr="00586ED0">
        <w:rPr>
          <w:rFonts w:ascii="Arial" w:eastAsia="Calibri" w:hAnsi="Arial" w:cs="Arial"/>
          <w:b/>
          <w:sz w:val="20"/>
          <w:szCs w:val="20"/>
          <w:lang w:val="en-CA"/>
        </w:rPr>
        <w:t>were you given a reference code to submit this application?"</w:t>
      </w:r>
    </w:p>
    <w:p w14:paraId="3337B563" w14:textId="77777777" w:rsidR="00BE7585" w:rsidRDefault="00BE7585" w:rsidP="00BE7585">
      <w:pPr>
        <w:spacing w:after="0"/>
        <w:rPr>
          <w:rFonts w:ascii="Arial" w:eastAsia="Calibri" w:hAnsi="Arial" w:cs="Arial"/>
          <w:sz w:val="20"/>
          <w:szCs w:val="20"/>
          <w:lang w:val="en-CA"/>
        </w:rPr>
      </w:pPr>
      <w:r>
        <w:rPr>
          <w:rFonts w:ascii="Arial" w:eastAsia="Calibri" w:hAnsi="Arial" w:cs="Arial"/>
          <w:sz w:val="20"/>
          <w:szCs w:val="20"/>
          <w:lang w:val="en-CA"/>
        </w:rPr>
        <w:t>S</w:t>
      </w:r>
      <w:r w:rsidRPr="00586ED0">
        <w:rPr>
          <w:rFonts w:ascii="Arial" w:eastAsia="Calibri" w:hAnsi="Arial" w:cs="Arial"/>
          <w:sz w:val="20"/>
          <w:szCs w:val="20"/>
          <w:lang w:val="en-CA"/>
        </w:rPr>
        <w:t>elect</w:t>
      </w:r>
      <w:r>
        <w:rPr>
          <w:rFonts w:ascii="Arial" w:eastAsia="Calibri" w:hAnsi="Arial" w:cs="Arial"/>
          <w:sz w:val="20"/>
          <w:szCs w:val="20"/>
          <w:lang w:val="en-CA"/>
        </w:rPr>
        <w:t>:</w:t>
      </w:r>
      <w:r w:rsidRPr="00586ED0">
        <w:rPr>
          <w:rFonts w:ascii="Arial" w:eastAsia="Calibri" w:hAnsi="Arial" w:cs="Arial"/>
          <w:sz w:val="20"/>
          <w:szCs w:val="20"/>
          <w:lang w:val="en-CA"/>
        </w:rPr>
        <w:t xml:space="preserve"> </w:t>
      </w:r>
      <w:r w:rsidRPr="00586ED0">
        <w:rPr>
          <w:rFonts w:ascii="Arial" w:eastAsia="Calibri" w:hAnsi="Arial" w:cs="Arial"/>
          <w:b/>
          <w:sz w:val="20"/>
          <w:szCs w:val="20"/>
          <w:lang w:val="en-CA"/>
        </w:rPr>
        <w:t>No</w:t>
      </w:r>
      <w:r w:rsidRPr="00586ED0">
        <w:rPr>
          <w:rFonts w:ascii="Arial" w:eastAsia="Calibri" w:hAnsi="Arial" w:cs="Arial"/>
          <w:sz w:val="20"/>
          <w:szCs w:val="20"/>
          <w:lang w:val="en-CA"/>
        </w:rPr>
        <w:t xml:space="preserve"> </w:t>
      </w:r>
    </w:p>
    <w:p w14:paraId="7B365F31" w14:textId="77777777" w:rsidR="00BE7585" w:rsidRPr="001A363D" w:rsidRDefault="00BE7585" w:rsidP="00BE7585">
      <w:pPr>
        <w:spacing w:after="0"/>
        <w:rPr>
          <w:rFonts w:ascii="Arial" w:eastAsia="Calibri" w:hAnsi="Arial" w:cs="Arial"/>
          <w:sz w:val="20"/>
          <w:szCs w:val="20"/>
          <w:lang w:val="en-CA"/>
        </w:rPr>
      </w:pPr>
      <w:r w:rsidRPr="00586ED0">
        <w:rPr>
          <w:rFonts w:ascii="Arial" w:eastAsia="Calibri" w:hAnsi="Arial" w:cs="Arial"/>
          <w:sz w:val="20"/>
          <w:szCs w:val="20"/>
          <w:lang w:val="en-CA"/>
        </w:rPr>
        <w:t>“Click” Continue</w:t>
      </w:r>
      <w:proofErr w:type="gramStart"/>
      <w:r w:rsidRPr="00586ED0">
        <w:rPr>
          <w:rFonts w:ascii="Arial" w:eastAsia="Calibri" w:hAnsi="Arial" w:cs="Arial"/>
          <w:sz w:val="20"/>
          <w:szCs w:val="20"/>
          <w:lang w:val="en-CA"/>
        </w:rPr>
        <w:t>…..</w:t>
      </w:r>
      <w:proofErr w:type="gramEnd"/>
    </w:p>
    <w:p w14:paraId="6FEEDEE6" w14:textId="77777777" w:rsidR="00952289" w:rsidRDefault="00952289" w:rsidP="00EA5A5C">
      <w:pPr>
        <w:spacing w:after="0" w:line="240" w:lineRule="auto"/>
        <w:rPr>
          <w:rFonts w:ascii="Arial" w:eastAsia="Calibri" w:hAnsi="Arial" w:cs="Arial"/>
          <w:b/>
          <w:sz w:val="20"/>
          <w:szCs w:val="20"/>
          <w:u w:val="single"/>
          <w:lang w:val="en-CA"/>
        </w:rPr>
      </w:pPr>
    </w:p>
    <w:p w14:paraId="39EA0063" w14:textId="77777777" w:rsidR="00E61CEC" w:rsidRDefault="00E61CEC" w:rsidP="00EA5A5C">
      <w:pPr>
        <w:spacing w:after="0" w:line="240" w:lineRule="auto"/>
        <w:rPr>
          <w:rFonts w:ascii="Arial" w:eastAsia="Calibri" w:hAnsi="Arial" w:cs="Arial"/>
          <w:b/>
          <w:sz w:val="20"/>
          <w:szCs w:val="20"/>
          <w:u w:val="single"/>
          <w:lang w:val="en-CA"/>
        </w:rPr>
      </w:pPr>
      <w:r>
        <w:rPr>
          <w:rFonts w:ascii="Arial" w:eastAsia="Calibri" w:hAnsi="Arial" w:cs="Arial"/>
          <w:b/>
          <w:sz w:val="20"/>
          <w:szCs w:val="20"/>
          <w:u w:val="single"/>
          <w:lang w:val="en-CA"/>
        </w:rPr>
        <w:t>Benefit Type</w:t>
      </w:r>
    </w:p>
    <w:p w14:paraId="611D9FEB" w14:textId="77777777" w:rsidR="00BE7585" w:rsidRDefault="00E61CEC" w:rsidP="00EA5A5C">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Select: </w:t>
      </w:r>
      <w:r w:rsidRPr="00E61CEC">
        <w:rPr>
          <w:rFonts w:ascii="Arial" w:eastAsia="Calibri" w:hAnsi="Arial" w:cs="Arial"/>
          <w:b/>
          <w:sz w:val="20"/>
          <w:szCs w:val="20"/>
          <w:lang w:val="en-CA"/>
        </w:rPr>
        <w:t xml:space="preserve">Regular benefits </w:t>
      </w:r>
      <w:r>
        <w:rPr>
          <w:rFonts w:ascii="Arial" w:eastAsia="Calibri" w:hAnsi="Arial" w:cs="Arial"/>
          <w:sz w:val="20"/>
          <w:szCs w:val="20"/>
          <w:lang w:val="en-CA"/>
        </w:rPr>
        <w:t>...</w:t>
      </w:r>
    </w:p>
    <w:p w14:paraId="488CDEED" w14:textId="77777777" w:rsidR="00E61CEC" w:rsidRDefault="00E61CEC" w:rsidP="00EA5A5C">
      <w:pPr>
        <w:spacing w:after="0" w:line="240" w:lineRule="auto"/>
        <w:rPr>
          <w:rFonts w:ascii="Arial" w:eastAsia="Calibri" w:hAnsi="Arial" w:cs="Arial"/>
          <w:sz w:val="20"/>
          <w:szCs w:val="20"/>
          <w:lang w:val="en-CA"/>
        </w:rPr>
      </w:pPr>
      <w:r>
        <w:rPr>
          <w:rFonts w:ascii="Arial" w:eastAsia="Calibri" w:hAnsi="Arial" w:cs="Arial"/>
          <w:sz w:val="20"/>
          <w:szCs w:val="20"/>
          <w:lang w:val="en-CA"/>
        </w:rPr>
        <w:t>“Click” Continue…</w:t>
      </w:r>
    </w:p>
    <w:p w14:paraId="5F50FACB" w14:textId="77777777" w:rsidR="00E61CEC" w:rsidRDefault="00E61CEC" w:rsidP="00EA5A5C">
      <w:pPr>
        <w:spacing w:after="0" w:line="240" w:lineRule="auto"/>
        <w:rPr>
          <w:rFonts w:ascii="Arial" w:eastAsia="Calibri" w:hAnsi="Arial" w:cs="Arial"/>
          <w:sz w:val="20"/>
          <w:szCs w:val="20"/>
          <w:lang w:val="en-CA"/>
        </w:rPr>
      </w:pPr>
    </w:p>
    <w:p w14:paraId="40B22FA3" w14:textId="77777777" w:rsidR="00BE7585" w:rsidRDefault="00E61CEC" w:rsidP="00EA5A5C">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Read the disclaimer </w:t>
      </w:r>
      <w:proofErr w:type="gramStart"/>
      <w:r>
        <w:rPr>
          <w:rFonts w:ascii="Arial" w:eastAsia="Calibri" w:hAnsi="Arial" w:cs="Arial"/>
          <w:sz w:val="20"/>
          <w:szCs w:val="20"/>
          <w:lang w:val="en-CA"/>
        </w:rPr>
        <w:t>in regard to</w:t>
      </w:r>
      <w:proofErr w:type="gramEnd"/>
      <w:r>
        <w:rPr>
          <w:rFonts w:ascii="Arial" w:eastAsia="Calibri" w:hAnsi="Arial" w:cs="Arial"/>
          <w:sz w:val="20"/>
          <w:szCs w:val="20"/>
          <w:lang w:val="en-CA"/>
        </w:rPr>
        <w:t xml:space="preserve"> Regular benefits</w:t>
      </w:r>
      <w:r w:rsidR="00586ED0" w:rsidRPr="00586ED0">
        <w:rPr>
          <w:rFonts w:ascii="Arial" w:eastAsia="Calibri" w:hAnsi="Arial" w:cs="Arial"/>
          <w:sz w:val="20"/>
          <w:szCs w:val="20"/>
          <w:lang w:val="en-CA"/>
        </w:rPr>
        <w:t xml:space="preserve">, on a temporary layoff, that you are ready, willing and capable of working and would accept temporary employment in the same type of work and wages…. </w:t>
      </w:r>
    </w:p>
    <w:p w14:paraId="0EDA5DA7" w14:textId="77777777" w:rsidR="00586ED0" w:rsidRPr="00E61CEC" w:rsidRDefault="00586ED0" w:rsidP="00EA5A5C">
      <w:pPr>
        <w:spacing w:after="0" w:line="240" w:lineRule="auto"/>
        <w:rPr>
          <w:rFonts w:ascii="Arial" w:eastAsia="Calibri" w:hAnsi="Arial" w:cs="Arial"/>
          <w:b/>
          <w:sz w:val="20"/>
          <w:szCs w:val="20"/>
          <w:u w:val="single"/>
          <w:lang w:val="en-CA"/>
        </w:rPr>
      </w:pPr>
      <w:r w:rsidRPr="00586ED0">
        <w:rPr>
          <w:rFonts w:ascii="Arial" w:eastAsia="Calibri" w:hAnsi="Arial" w:cs="Arial"/>
          <w:sz w:val="20"/>
          <w:szCs w:val="20"/>
          <w:lang w:val="en-CA"/>
        </w:rPr>
        <w:t>“Click” Continue….</w:t>
      </w:r>
    </w:p>
    <w:p w14:paraId="6A47968C" w14:textId="77777777" w:rsidR="00586ED0" w:rsidRPr="00EA5A5C" w:rsidRDefault="00586ED0" w:rsidP="00EA5A5C">
      <w:pPr>
        <w:spacing w:after="0" w:line="240" w:lineRule="auto"/>
        <w:rPr>
          <w:rFonts w:ascii="Arial" w:eastAsia="Calibri" w:hAnsi="Arial" w:cs="Arial"/>
          <w:b/>
          <w:sz w:val="16"/>
          <w:szCs w:val="16"/>
          <w:u w:val="single"/>
          <w:lang w:val="en-CA"/>
        </w:rPr>
      </w:pPr>
    </w:p>
    <w:p w14:paraId="5767729E" w14:textId="77777777" w:rsidR="00586ED0" w:rsidRPr="00586ED0" w:rsidRDefault="00586ED0" w:rsidP="00EA5A5C">
      <w:pPr>
        <w:spacing w:after="0" w:line="240" w:lineRule="auto"/>
        <w:rPr>
          <w:rFonts w:ascii="Arial" w:eastAsia="Calibri" w:hAnsi="Arial" w:cs="Arial"/>
          <w:b/>
          <w:sz w:val="20"/>
          <w:szCs w:val="20"/>
          <w:u w:val="single"/>
          <w:lang w:val="en-CA"/>
        </w:rPr>
      </w:pPr>
      <w:r w:rsidRPr="00586ED0">
        <w:rPr>
          <w:rFonts w:ascii="Arial" w:eastAsia="Calibri" w:hAnsi="Arial" w:cs="Arial"/>
          <w:b/>
          <w:sz w:val="20"/>
          <w:szCs w:val="20"/>
          <w:u w:val="single"/>
          <w:lang w:val="en-CA"/>
        </w:rPr>
        <w:t xml:space="preserve">Identity Information </w:t>
      </w:r>
    </w:p>
    <w:p w14:paraId="36A4F79B" w14:textId="67DF8492" w:rsidR="0007102D" w:rsidRDefault="00586ED0" w:rsidP="00EA5A5C">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Input your Socia</w:t>
      </w:r>
      <w:r w:rsidR="00B80432">
        <w:rPr>
          <w:rFonts w:ascii="Arial" w:eastAsia="Calibri" w:hAnsi="Arial" w:cs="Arial"/>
          <w:sz w:val="20"/>
          <w:szCs w:val="20"/>
          <w:lang w:val="en-CA"/>
        </w:rPr>
        <w:t>l Insurance Number, your Birthd</w:t>
      </w:r>
      <w:r w:rsidRPr="00586ED0">
        <w:rPr>
          <w:rFonts w:ascii="Arial" w:eastAsia="Calibri" w:hAnsi="Arial" w:cs="Arial"/>
          <w:sz w:val="20"/>
          <w:szCs w:val="20"/>
          <w:lang w:val="en-CA"/>
        </w:rPr>
        <w:t>a</w:t>
      </w:r>
      <w:r w:rsidR="00A83757">
        <w:rPr>
          <w:rFonts w:ascii="Arial" w:eastAsia="Calibri" w:hAnsi="Arial" w:cs="Arial"/>
          <w:sz w:val="20"/>
          <w:szCs w:val="20"/>
          <w:lang w:val="en-CA"/>
        </w:rPr>
        <w:t>y, Last Name, First Name, Last N</w:t>
      </w:r>
      <w:r w:rsidRPr="00586ED0">
        <w:rPr>
          <w:rFonts w:ascii="Arial" w:eastAsia="Calibri" w:hAnsi="Arial" w:cs="Arial"/>
          <w:sz w:val="20"/>
          <w:szCs w:val="20"/>
          <w:lang w:val="en-CA"/>
        </w:rPr>
        <w:t xml:space="preserve">ame at Birth, Gender and </w:t>
      </w:r>
      <w:r w:rsidR="002263E2">
        <w:rPr>
          <w:rFonts w:ascii="Arial" w:eastAsia="Calibri" w:hAnsi="Arial" w:cs="Arial"/>
          <w:sz w:val="20"/>
          <w:szCs w:val="20"/>
          <w:lang w:val="en-CA"/>
        </w:rPr>
        <w:t xml:space="preserve">last name of one of your parents at their birth. This is typically </w:t>
      </w:r>
      <w:r w:rsidRPr="00586ED0">
        <w:rPr>
          <w:rFonts w:ascii="Arial" w:eastAsia="Calibri" w:hAnsi="Arial" w:cs="Arial"/>
          <w:sz w:val="20"/>
          <w:szCs w:val="20"/>
          <w:lang w:val="en-CA"/>
        </w:rPr>
        <w:t xml:space="preserve">your Mother’s Maiden Name (Mother’s Family Name at her Birth). </w:t>
      </w:r>
    </w:p>
    <w:p w14:paraId="71BBD7D6" w14:textId="77777777" w:rsidR="00586ED0" w:rsidRPr="00586ED0" w:rsidRDefault="00586ED0" w:rsidP="00EA5A5C">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“Click” Continue…</w:t>
      </w:r>
    </w:p>
    <w:p w14:paraId="4E542779" w14:textId="77777777" w:rsidR="00952289" w:rsidRDefault="00952289" w:rsidP="00EA5A5C">
      <w:pPr>
        <w:spacing w:after="0" w:line="240" w:lineRule="auto"/>
        <w:rPr>
          <w:rFonts w:ascii="Arial" w:eastAsia="Calibri" w:hAnsi="Arial" w:cs="Arial"/>
          <w:b/>
          <w:sz w:val="20"/>
          <w:szCs w:val="20"/>
          <w:u w:val="single"/>
          <w:lang w:val="en-CA"/>
        </w:rPr>
      </w:pPr>
    </w:p>
    <w:p w14:paraId="0D7B3B2E" w14:textId="77777777" w:rsidR="00586ED0" w:rsidRPr="00586ED0" w:rsidRDefault="00586ED0" w:rsidP="00EA5A5C">
      <w:pPr>
        <w:spacing w:after="0" w:line="240" w:lineRule="auto"/>
        <w:rPr>
          <w:rFonts w:ascii="Arial" w:eastAsia="Calibri" w:hAnsi="Arial" w:cs="Arial"/>
          <w:b/>
          <w:sz w:val="20"/>
          <w:szCs w:val="20"/>
          <w:u w:val="single"/>
          <w:lang w:val="en-CA"/>
        </w:rPr>
      </w:pPr>
      <w:r w:rsidRPr="00586ED0">
        <w:rPr>
          <w:rFonts w:ascii="Arial" w:eastAsia="Calibri" w:hAnsi="Arial" w:cs="Arial"/>
          <w:b/>
          <w:sz w:val="20"/>
          <w:szCs w:val="20"/>
          <w:u w:val="single"/>
          <w:lang w:val="en-CA"/>
        </w:rPr>
        <w:t>Identity validation</w:t>
      </w:r>
    </w:p>
    <w:p w14:paraId="4B9A0E9B" w14:textId="77777777" w:rsidR="00586ED0" w:rsidRPr="00586ED0" w:rsidRDefault="00586ED0" w:rsidP="00EA5A5C">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 xml:space="preserve">Review Identity information to ensure you have provided the correct information. </w:t>
      </w:r>
    </w:p>
    <w:p w14:paraId="702F214E" w14:textId="77777777" w:rsidR="00586ED0" w:rsidRPr="00586ED0" w:rsidRDefault="00586ED0" w:rsidP="00EA5A5C">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If correct “Click” Continue….</w:t>
      </w:r>
    </w:p>
    <w:p w14:paraId="5B1D94BC" w14:textId="77777777" w:rsidR="00586ED0" w:rsidRPr="00EA5A5C" w:rsidRDefault="00586ED0" w:rsidP="00EA5A5C">
      <w:pPr>
        <w:spacing w:after="0" w:line="240" w:lineRule="auto"/>
        <w:rPr>
          <w:rFonts w:ascii="Arial" w:eastAsia="Calibri" w:hAnsi="Arial" w:cs="Arial"/>
          <w:b/>
          <w:sz w:val="16"/>
          <w:szCs w:val="16"/>
          <w:u w:val="single"/>
          <w:lang w:val="en-CA"/>
        </w:rPr>
      </w:pPr>
    </w:p>
    <w:p w14:paraId="18DFE39D" w14:textId="77777777" w:rsidR="00952289" w:rsidRDefault="00952289" w:rsidP="00EA5A5C">
      <w:pPr>
        <w:spacing w:after="0" w:line="240" w:lineRule="auto"/>
        <w:rPr>
          <w:rFonts w:ascii="Arial" w:eastAsia="Calibri" w:hAnsi="Arial" w:cs="Arial"/>
          <w:b/>
          <w:sz w:val="20"/>
          <w:szCs w:val="20"/>
          <w:u w:val="single"/>
          <w:lang w:val="en-CA"/>
        </w:rPr>
      </w:pPr>
    </w:p>
    <w:p w14:paraId="602BC66A" w14:textId="77777777" w:rsidR="00586ED0" w:rsidRPr="00586ED0" w:rsidRDefault="00586ED0" w:rsidP="00EA5A5C">
      <w:pPr>
        <w:spacing w:after="0" w:line="240" w:lineRule="auto"/>
        <w:rPr>
          <w:rFonts w:ascii="Arial" w:eastAsia="Calibri" w:hAnsi="Arial" w:cs="Arial"/>
          <w:b/>
          <w:sz w:val="20"/>
          <w:szCs w:val="20"/>
          <w:u w:val="single"/>
          <w:lang w:val="en-CA"/>
        </w:rPr>
      </w:pPr>
      <w:r w:rsidRPr="00586ED0">
        <w:rPr>
          <w:rFonts w:ascii="Arial" w:eastAsia="Calibri" w:hAnsi="Arial" w:cs="Arial"/>
          <w:b/>
          <w:sz w:val="20"/>
          <w:szCs w:val="20"/>
          <w:u w:val="single"/>
          <w:lang w:val="en-CA"/>
        </w:rPr>
        <w:t>Temporary Password Identification Number</w:t>
      </w:r>
    </w:p>
    <w:p w14:paraId="0A67BC2F" w14:textId="77777777" w:rsidR="0007102D" w:rsidRDefault="00586ED0" w:rsidP="00EA5A5C">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 xml:space="preserve">After inputting your personal </w:t>
      </w:r>
      <w:proofErr w:type="gramStart"/>
      <w:r w:rsidRPr="00586ED0">
        <w:rPr>
          <w:rFonts w:ascii="Arial" w:eastAsia="Calibri" w:hAnsi="Arial" w:cs="Arial"/>
          <w:sz w:val="20"/>
          <w:szCs w:val="20"/>
          <w:lang w:val="en-CA"/>
        </w:rPr>
        <w:t>information</w:t>
      </w:r>
      <w:proofErr w:type="gramEnd"/>
      <w:r w:rsidRPr="00586ED0">
        <w:rPr>
          <w:rFonts w:ascii="Arial" w:eastAsia="Calibri" w:hAnsi="Arial" w:cs="Arial"/>
          <w:sz w:val="20"/>
          <w:szCs w:val="20"/>
          <w:lang w:val="en-CA"/>
        </w:rPr>
        <w:t xml:space="preserve"> you will be given a temporary password identification number. Write down this reference as this is the number they will ask for if for any reason you are unable to complete this application and are required to retrieve it for completion within </w:t>
      </w:r>
      <w:r w:rsidR="00E61CEC">
        <w:rPr>
          <w:rFonts w:ascii="Arial" w:eastAsia="Calibri" w:hAnsi="Arial" w:cs="Arial"/>
          <w:sz w:val="20"/>
          <w:szCs w:val="20"/>
          <w:lang w:val="en-CA"/>
        </w:rPr>
        <w:t>72</w:t>
      </w:r>
      <w:r w:rsidRPr="00586ED0">
        <w:rPr>
          <w:rFonts w:ascii="Arial" w:eastAsia="Calibri" w:hAnsi="Arial" w:cs="Arial"/>
          <w:sz w:val="20"/>
          <w:szCs w:val="20"/>
          <w:lang w:val="en-CA"/>
        </w:rPr>
        <w:t xml:space="preserve"> hours.</w:t>
      </w:r>
    </w:p>
    <w:p w14:paraId="48AB0B39" w14:textId="77777777" w:rsidR="00586ED0" w:rsidRPr="00586ED0" w:rsidRDefault="00586ED0" w:rsidP="00EA5A5C">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“Click” Continue….</w:t>
      </w:r>
    </w:p>
    <w:p w14:paraId="64DA73BB" w14:textId="77777777" w:rsidR="00952289" w:rsidRDefault="00952289" w:rsidP="00586ED0">
      <w:pPr>
        <w:spacing w:after="0" w:line="240" w:lineRule="auto"/>
        <w:rPr>
          <w:rFonts w:ascii="Arial" w:eastAsia="Calibri" w:hAnsi="Arial" w:cs="Arial"/>
          <w:b/>
          <w:sz w:val="20"/>
          <w:szCs w:val="20"/>
          <w:u w:val="single"/>
          <w:lang w:val="en-CA"/>
        </w:rPr>
      </w:pPr>
    </w:p>
    <w:p w14:paraId="2B96A799" w14:textId="77777777" w:rsidR="00586ED0" w:rsidRPr="00586ED0" w:rsidRDefault="00586ED0" w:rsidP="00586ED0">
      <w:pPr>
        <w:spacing w:after="0" w:line="240" w:lineRule="auto"/>
        <w:rPr>
          <w:rFonts w:ascii="Arial" w:eastAsia="Calibri" w:hAnsi="Arial" w:cs="Arial"/>
          <w:b/>
          <w:sz w:val="20"/>
          <w:szCs w:val="20"/>
          <w:u w:val="single"/>
          <w:lang w:val="en-CA"/>
        </w:rPr>
      </w:pPr>
      <w:r w:rsidRPr="00586ED0">
        <w:rPr>
          <w:rFonts w:ascii="Arial" w:eastAsia="Calibri" w:hAnsi="Arial" w:cs="Arial"/>
          <w:b/>
          <w:sz w:val="20"/>
          <w:szCs w:val="20"/>
          <w:u w:val="single"/>
          <w:lang w:val="en-CA"/>
        </w:rPr>
        <w:t>Personal Information</w:t>
      </w:r>
    </w:p>
    <w:p w14:paraId="4DA86A2E" w14:textId="77777777" w:rsidR="0007102D" w:rsidRDefault="00586ED0" w:rsidP="00586ED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 xml:space="preserve">Enter which language you would prefer to speak English or French, your Area </w:t>
      </w:r>
      <w:r w:rsidR="00266D17">
        <w:rPr>
          <w:rFonts w:ascii="Arial" w:eastAsia="Calibri" w:hAnsi="Arial" w:cs="Arial"/>
          <w:sz w:val="20"/>
          <w:szCs w:val="20"/>
          <w:lang w:val="en-CA"/>
        </w:rPr>
        <w:t>C</w:t>
      </w:r>
      <w:r w:rsidRPr="00586ED0">
        <w:rPr>
          <w:rFonts w:ascii="Arial" w:eastAsia="Calibri" w:hAnsi="Arial" w:cs="Arial"/>
          <w:sz w:val="20"/>
          <w:szCs w:val="20"/>
          <w:lang w:val="en-CA"/>
        </w:rPr>
        <w:t xml:space="preserve">ode and </w:t>
      </w:r>
      <w:r w:rsidR="00266D17">
        <w:rPr>
          <w:rFonts w:ascii="Arial" w:eastAsia="Calibri" w:hAnsi="Arial" w:cs="Arial"/>
          <w:sz w:val="20"/>
          <w:szCs w:val="20"/>
          <w:lang w:val="en-CA"/>
        </w:rPr>
        <w:t>H</w:t>
      </w:r>
      <w:r w:rsidRPr="00586ED0">
        <w:rPr>
          <w:rFonts w:ascii="Arial" w:eastAsia="Calibri" w:hAnsi="Arial" w:cs="Arial"/>
          <w:sz w:val="20"/>
          <w:szCs w:val="20"/>
          <w:lang w:val="en-CA"/>
        </w:rPr>
        <w:t xml:space="preserve">ome </w:t>
      </w:r>
      <w:r w:rsidR="00266D17">
        <w:rPr>
          <w:rFonts w:ascii="Arial" w:eastAsia="Calibri" w:hAnsi="Arial" w:cs="Arial"/>
          <w:sz w:val="20"/>
          <w:szCs w:val="20"/>
          <w:lang w:val="en-CA"/>
        </w:rPr>
        <w:t>P</w:t>
      </w:r>
      <w:r w:rsidRPr="00586ED0">
        <w:rPr>
          <w:rFonts w:ascii="Arial" w:eastAsia="Calibri" w:hAnsi="Arial" w:cs="Arial"/>
          <w:sz w:val="20"/>
          <w:szCs w:val="20"/>
          <w:lang w:val="en-CA"/>
        </w:rPr>
        <w:t xml:space="preserve">hone </w:t>
      </w:r>
      <w:r w:rsidR="00266D17">
        <w:rPr>
          <w:rFonts w:ascii="Arial" w:eastAsia="Calibri" w:hAnsi="Arial" w:cs="Arial"/>
          <w:sz w:val="20"/>
          <w:szCs w:val="20"/>
          <w:lang w:val="en-CA"/>
        </w:rPr>
        <w:t>N</w:t>
      </w:r>
      <w:r w:rsidRPr="00586ED0">
        <w:rPr>
          <w:rFonts w:ascii="Arial" w:eastAsia="Calibri" w:hAnsi="Arial" w:cs="Arial"/>
          <w:sz w:val="20"/>
          <w:szCs w:val="20"/>
          <w:lang w:val="en-CA"/>
        </w:rPr>
        <w:t xml:space="preserve">umber, your </w:t>
      </w:r>
      <w:r w:rsidR="00266D17">
        <w:rPr>
          <w:rFonts w:ascii="Arial" w:eastAsia="Calibri" w:hAnsi="Arial" w:cs="Arial"/>
          <w:sz w:val="20"/>
          <w:szCs w:val="20"/>
          <w:lang w:val="en-CA"/>
        </w:rPr>
        <w:t>P</w:t>
      </w:r>
      <w:r w:rsidRPr="00586ED0">
        <w:rPr>
          <w:rFonts w:ascii="Arial" w:eastAsia="Calibri" w:hAnsi="Arial" w:cs="Arial"/>
          <w:sz w:val="20"/>
          <w:szCs w:val="20"/>
          <w:lang w:val="en-CA"/>
        </w:rPr>
        <w:t xml:space="preserve">ostal </w:t>
      </w:r>
      <w:r w:rsidR="00266D17">
        <w:rPr>
          <w:rFonts w:ascii="Arial" w:eastAsia="Calibri" w:hAnsi="Arial" w:cs="Arial"/>
          <w:sz w:val="20"/>
          <w:szCs w:val="20"/>
          <w:lang w:val="en-CA"/>
        </w:rPr>
        <w:t>C</w:t>
      </w:r>
      <w:r w:rsidRPr="00586ED0">
        <w:rPr>
          <w:rFonts w:ascii="Arial" w:eastAsia="Calibri" w:hAnsi="Arial" w:cs="Arial"/>
          <w:sz w:val="20"/>
          <w:szCs w:val="20"/>
          <w:lang w:val="en-CA"/>
        </w:rPr>
        <w:t xml:space="preserve">ode, Home </w:t>
      </w:r>
      <w:r w:rsidR="00266D17">
        <w:rPr>
          <w:rFonts w:ascii="Arial" w:eastAsia="Calibri" w:hAnsi="Arial" w:cs="Arial"/>
          <w:sz w:val="20"/>
          <w:szCs w:val="20"/>
          <w:lang w:val="en-CA"/>
        </w:rPr>
        <w:t>A</w:t>
      </w:r>
      <w:r w:rsidRPr="00586ED0">
        <w:rPr>
          <w:rFonts w:ascii="Arial" w:eastAsia="Calibri" w:hAnsi="Arial" w:cs="Arial"/>
          <w:sz w:val="20"/>
          <w:szCs w:val="20"/>
          <w:lang w:val="en-CA"/>
        </w:rPr>
        <w:t xml:space="preserve">ddress and </w:t>
      </w:r>
      <w:proofErr w:type="gramStart"/>
      <w:r w:rsidRPr="00586ED0">
        <w:rPr>
          <w:rFonts w:ascii="Arial" w:eastAsia="Calibri" w:hAnsi="Arial" w:cs="Arial"/>
          <w:sz w:val="20"/>
          <w:szCs w:val="20"/>
          <w:lang w:val="en-CA"/>
        </w:rPr>
        <w:t>whether or not</w:t>
      </w:r>
      <w:proofErr w:type="gramEnd"/>
      <w:r w:rsidRPr="00586ED0">
        <w:rPr>
          <w:rFonts w:ascii="Arial" w:eastAsia="Calibri" w:hAnsi="Arial" w:cs="Arial"/>
          <w:sz w:val="20"/>
          <w:szCs w:val="20"/>
          <w:lang w:val="en-CA"/>
        </w:rPr>
        <w:t xml:space="preserve"> your Home </w:t>
      </w:r>
      <w:r w:rsidR="00266D17">
        <w:rPr>
          <w:rFonts w:ascii="Arial" w:eastAsia="Calibri" w:hAnsi="Arial" w:cs="Arial"/>
          <w:sz w:val="20"/>
          <w:szCs w:val="20"/>
          <w:lang w:val="en-CA"/>
        </w:rPr>
        <w:t>A</w:t>
      </w:r>
      <w:r w:rsidRPr="00586ED0">
        <w:rPr>
          <w:rFonts w:ascii="Arial" w:eastAsia="Calibri" w:hAnsi="Arial" w:cs="Arial"/>
          <w:sz w:val="20"/>
          <w:szCs w:val="20"/>
          <w:lang w:val="en-CA"/>
        </w:rPr>
        <w:t xml:space="preserve">ddress is different from your </w:t>
      </w:r>
      <w:r w:rsidR="00266D17">
        <w:rPr>
          <w:rFonts w:ascii="Arial" w:eastAsia="Calibri" w:hAnsi="Arial" w:cs="Arial"/>
          <w:sz w:val="20"/>
          <w:szCs w:val="20"/>
          <w:lang w:val="en-CA"/>
        </w:rPr>
        <w:t>M</w:t>
      </w:r>
      <w:r w:rsidRPr="00586ED0">
        <w:rPr>
          <w:rFonts w:ascii="Arial" w:eastAsia="Calibri" w:hAnsi="Arial" w:cs="Arial"/>
          <w:sz w:val="20"/>
          <w:szCs w:val="20"/>
          <w:lang w:val="en-CA"/>
        </w:rPr>
        <w:t xml:space="preserve">ailing </w:t>
      </w:r>
      <w:r w:rsidR="00266D17">
        <w:rPr>
          <w:rFonts w:ascii="Arial" w:eastAsia="Calibri" w:hAnsi="Arial" w:cs="Arial"/>
          <w:sz w:val="20"/>
          <w:szCs w:val="20"/>
          <w:lang w:val="en-CA"/>
        </w:rPr>
        <w:t>A</w:t>
      </w:r>
      <w:r w:rsidRPr="00586ED0">
        <w:rPr>
          <w:rFonts w:ascii="Arial" w:eastAsia="Calibri" w:hAnsi="Arial" w:cs="Arial"/>
          <w:sz w:val="20"/>
          <w:szCs w:val="20"/>
          <w:lang w:val="en-CA"/>
        </w:rPr>
        <w:t xml:space="preserve">ddress. </w:t>
      </w:r>
    </w:p>
    <w:p w14:paraId="50FE3922" w14:textId="77777777" w:rsidR="00586ED0" w:rsidRPr="00586ED0" w:rsidRDefault="00586ED0" w:rsidP="00586ED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“Click” Continue</w:t>
      </w:r>
      <w:proofErr w:type="gramStart"/>
      <w:r w:rsidRPr="00586ED0">
        <w:rPr>
          <w:rFonts w:ascii="Arial" w:eastAsia="Calibri" w:hAnsi="Arial" w:cs="Arial"/>
          <w:sz w:val="20"/>
          <w:szCs w:val="20"/>
          <w:lang w:val="en-CA"/>
        </w:rPr>
        <w:t>…..</w:t>
      </w:r>
      <w:proofErr w:type="gramEnd"/>
    </w:p>
    <w:p w14:paraId="43E29FB3" w14:textId="77777777" w:rsidR="00117C8D" w:rsidRDefault="00117C8D" w:rsidP="00586ED0">
      <w:pPr>
        <w:spacing w:after="0" w:line="240" w:lineRule="auto"/>
        <w:rPr>
          <w:rFonts w:ascii="Arial" w:eastAsia="Calibri" w:hAnsi="Arial" w:cs="Arial"/>
          <w:b/>
          <w:sz w:val="20"/>
          <w:szCs w:val="20"/>
          <w:u w:val="single"/>
          <w:lang w:val="en-CA"/>
        </w:rPr>
      </w:pPr>
    </w:p>
    <w:p w14:paraId="68156167" w14:textId="77777777" w:rsidR="00E61CEC" w:rsidRDefault="00E61CEC" w:rsidP="00586ED0">
      <w:pPr>
        <w:spacing w:after="0" w:line="240" w:lineRule="auto"/>
        <w:rPr>
          <w:rFonts w:ascii="Arial" w:eastAsia="Calibri" w:hAnsi="Arial" w:cs="Arial"/>
          <w:b/>
          <w:sz w:val="20"/>
          <w:szCs w:val="20"/>
          <w:u w:val="single"/>
          <w:lang w:val="en-CA"/>
        </w:rPr>
      </w:pPr>
      <w:r>
        <w:rPr>
          <w:rFonts w:ascii="Arial" w:eastAsia="Calibri" w:hAnsi="Arial" w:cs="Arial"/>
          <w:b/>
          <w:sz w:val="20"/>
          <w:szCs w:val="20"/>
          <w:u w:val="single"/>
          <w:lang w:val="en-CA"/>
        </w:rPr>
        <w:t>Programs and Services</w:t>
      </w:r>
    </w:p>
    <w:p w14:paraId="1746A248" w14:textId="77777777" w:rsidR="00BD0C30" w:rsidRDefault="00BD0C30" w:rsidP="00BD0C30">
      <w:pPr>
        <w:spacing w:after="0" w:line="240" w:lineRule="auto"/>
        <w:rPr>
          <w:rFonts w:ascii="Arial" w:eastAsia="Calibri" w:hAnsi="Arial" w:cs="Arial"/>
          <w:sz w:val="20"/>
          <w:szCs w:val="20"/>
          <w:lang w:val="en-CA"/>
        </w:rPr>
      </w:pPr>
      <w:r>
        <w:rPr>
          <w:rFonts w:ascii="Arial" w:eastAsia="Calibri" w:hAnsi="Arial" w:cs="Arial"/>
          <w:sz w:val="20"/>
          <w:szCs w:val="20"/>
          <w:lang w:val="en-CA"/>
        </w:rPr>
        <w:t>This section is Voluntary.  If you wish to include this information, indicate the appropriate box</w:t>
      </w:r>
      <w:r w:rsidR="0007102D">
        <w:rPr>
          <w:rFonts w:ascii="Arial" w:eastAsia="Calibri" w:hAnsi="Arial" w:cs="Arial"/>
          <w:sz w:val="20"/>
          <w:szCs w:val="20"/>
          <w:lang w:val="en-CA"/>
        </w:rPr>
        <w:t xml:space="preserve"> or leave blank.</w:t>
      </w:r>
    </w:p>
    <w:p w14:paraId="0BCC7349" w14:textId="77777777" w:rsidR="00BD0C30" w:rsidRPr="00586ED0" w:rsidRDefault="00BD0C30" w:rsidP="00BD0C3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“Click” Continue….</w:t>
      </w:r>
    </w:p>
    <w:p w14:paraId="3D6F63CD" w14:textId="77777777" w:rsidR="00E61CEC" w:rsidRDefault="00E61CEC" w:rsidP="00586ED0">
      <w:pPr>
        <w:spacing w:after="0" w:line="240" w:lineRule="auto"/>
        <w:rPr>
          <w:rFonts w:ascii="Arial" w:eastAsia="Calibri" w:hAnsi="Arial" w:cs="Arial"/>
          <w:b/>
          <w:sz w:val="20"/>
          <w:szCs w:val="20"/>
          <w:u w:val="single"/>
          <w:lang w:val="en-CA"/>
        </w:rPr>
      </w:pPr>
    </w:p>
    <w:p w14:paraId="755496B9" w14:textId="77777777" w:rsidR="00BD0C30" w:rsidRDefault="00BD0C30" w:rsidP="00586ED0">
      <w:pPr>
        <w:spacing w:after="0" w:line="240" w:lineRule="auto"/>
        <w:rPr>
          <w:rFonts w:ascii="Arial" w:eastAsia="Calibri" w:hAnsi="Arial" w:cs="Arial"/>
          <w:b/>
          <w:sz w:val="20"/>
          <w:szCs w:val="20"/>
          <w:u w:val="single"/>
          <w:lang w:val="en-CA"/>
        </w:rPr>
      </w:pPr>
      <w:r>
        <w:rPr>
          <w:rFonts w:ascii="Arial" w:eastAsia="Calibri" w:hAnsi="Arial" w:cs="Arial"/>
          <w:b/>
          <w:sz w:val="20"/>
          <w:szCs w:val="20"/>
          <w:u w:val="single"/>
          <w:lang w:val="en-CA"/>
        </w:rPr>
        <w:t>Income Tax information</w:t>
      </w:r>
    </w:p>
    <w:p w14:paraId="49271C96" w14:textId="77777777" w:rsidR="00BD0C30" w:rsidRDefault="00BD0C30" w:rsidP="00BD0C30">
      <w:pPr>
        <w:spacing w:after="0" w:line="240" w:lineRule="auto"/>
        <w:rPr>
          <w:rFonts w:ascii="Arial" w:eastAsia="Calibri" w:hAnsi="Arial" w:cs="Arial"/>
          <w:sz w:val="20"/>
          <w:szCs w:val="20"/>
          <w:lang w:val="en-CA"/>
        </w:rPr>
      </w:pPr>
      <w:r w:rsidRPr="00BD0C30">
        <w:rPr>
          <w:rFonts w:ascii="Arial" w:eastAsia="Calibri" w:hAnsi="Arial" w:cs="Arial"/>
          <w:b/>
          <w:sz w:val="20"/>
          <w:szCs w:val="20"/>
          <w:lang w:val="en-CA"/>
        </w:rPr>
        <w:t>Your Employment Insurance tax slip (T4E)</w:t>
      </w:r>
      <w:r>
        <w:rPr>
          <w:rFonts w:ascii="Arial" w:eastAsia="Calibri" w:hAnsi="Arial" w:cs="Arial"/>
          <w:sz w:val="20"/>
          <w:szCs w:val="20"/>
          <w:lang w:val="en-CA"/>
        </w:rPr>
        <w:t xml:space="preserve">.  Choose which method you prefer.  If you have a My Service Canada account setup then you can receive electronically or you can choose paper copy by mail. </w:t>
      </w:r>
    </w:p>
    <w:p w14:paraId="7C807730" w14:textId="77777777" w:rsidR="00BD0C30" w:rsidRDefault="00BD0C30" w:rsidP="00BD0C30">
      <w:pPr>
        <w:spacing w:after="0" w:line="240" w:lineRule="auto"/>
        <w:rPr>
          <w:rFonts w:ascii="Arial" w:eastAsia="Calibri" w:hAnsi="Arial" w:cs="Arial"/>
          <w:sz w:val="20"/>
          <w:szCs w:val="20"/>
          <w:lang w:val="en-CA"/>
        </w:rPr>
      </w:pPr>
      <w:r w:rsidRPr="00BD0C30">
        <w:rPr>
          <w:rFonts w:ascii="Arial" w:eastAsia="Calibri" w:hAnsi="Arial" w:cs="Arial"/>
          <w:b/>
          <w:sz w:val="20"/>
          <w:szCs w:val="20"/>
          <w:lang w:val="en-CA"/>
        </w:rPr>
        <w:t>Personal tax credit</w:t>
      </w:r>
      <w:r>
        <w:rPr>
          <w:rFonts w:ascii="Arial" w:eastAsia="Calibri" w:hAnsi="Arial" w:cs="Arial"/>
          <w:sz w:val="20"/>
          <w:szCs w:val="20"/>
          <w:lang w:val="en-CA"/>
        </w:rPr>
        <w:t>.  Choose basic or basic with spouse (suggestion is to choose ‘basic’)</w:t>
      </w:r>
    </w:p>
    <w:p w14:paraId="67695E54" w14:textId="77777777" w:rsidR="00BD0C30" w:rsidRPr="00586ED0" w:rsidRDefault="00BD0C30" w:rsidP="00BD0C3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“Click” Continue….</w:t>
      </w:r>
    </w:p>
    <w:p w14:paraId="505499F3" w14:textId="77777777" w:rsidR="00BD0C30" w:rsidRPr="00BD0C30" w:rsidRDefault="00BD0C30" w:rsidP="00586ED0">
      <w:pPr>
        <w:spacing w:after="0" w:line="240" w:lineRule="auto"/>
        <w:rPr>
          <w:rFonts w:ascii="Arial" w:eastAsia="Calibri" w:hAnsi="Arial" w:cs="Arial"/>
          <w:sz w:val="20"/>
          <w:szCs w:val="20"/>
          <w:lang w:val="en-CA"/>
        </w:rPr>
      </w:pPr>
    </w:p>
    <w:p w14:paraId="58A2EC86" w14:textId="77777777" w:rsidR="00BD0C30" w:rsidRPr="00586ED0" w:rsidRDefault="00BD0C30" w:rsidP="00BD0C30">
      <w:pPr>
        <w:spacing w:after="0" w:line="240" w:lineRule="auto"/>
        <w:rPr>
          <w:rFonts w:ascii="Arial" w:eastAsia="Calibri" w:hAnsi="Arial" w:cs="Arial"/>
          <w:b/>
          <w:sz w:val="20"/>
          <w:szCs w:val="20"/>
          <w:u w:val="single"/>
          <w:lang w:val="en-CA"/>
        </w:rPr>
      </w:pPr>
      <w:r w:rsidRPr="00586ED0">
        <w:rPr>
          <w:rFonts w:ascii="Arial" w:eastAsia="Calibri" w:hAnsi="Arial" w:cs="Arial"/>
          <w:b/>
          <w:sz w:val="20"/>
          <w:szCs w:val="20"/>
          <w:u w:val="single"/>
          <w:lang w:val="en-CA"/>
        </w:rPr>
        <w:lastRenderedPageBreak/>
        <w:t>Direct Deposit</w:t>
      </w:r>
    </w:p>
    <w:p w14:paraId="7D58A412" w14:textId="77777777" w:rsidR="0007102D" w:rsidRDefault="00BD0C30" w:rsidP="00BD0C3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 xml:space="preserve">If you had previously set up direct deposit, for which no information has changed, and answer </w:t>
      </w:r>
      <w:r w:rsidRPr="0007102D">
        <w:rPr>
          <w:rFonts w:ascii="Arial" w:eastAsia="Calibri" w:hAnsi="Arial" w:cs="Arial"/>
          <w:b/>
          <w:sz w:val="20"/>
          <w:szCs w:val="20"/>
          <w:lang w:val="en-CA"/>
        </w:rPr>
        <w:t>YES</w:t>
      </w:r>
      <w:r w:rsidRPr="00586ED0">
        <w:rPr>
          <w:rFonts w:ascii="Arial" w:eastAsia="Calibri" w:hAnsi="Arial" w:cs="Arial"/>
          <w:sz w:val="20"/>
          <w:szCs w:val="20"/>
          <w:lang w:val="en-CA"/>
        </w:rPr>
        <w:t xml:space="preserve"> to the questions and any benefit you are to receive will be directly deposited into your account. If you have not previously elected the direct deposit </w:t>
      </w:r>
      <w:proofErr w:type="gramStart"/>
      <w:r w:rsidRPr="00586ED0">
        <w:rPr>
          <w:rFonts w:ascii="Arial" w:eastAsia="Calibri" w:hAnsi="Arial" w:cs="Arial"/>
          <w:sz w:val="20"/>
          <w:szCs w:val="20"/>
          <w:lang w:val="en-CA"/>
        </w:rPr>
        <w:t>option, or</w:t>
      </w:r>
      <w:proofErr w:type="gramEnd"/>
      <w:r w:rsidRPr="00586ED0">
        <w:rPr>
          <w:rFonts w:ascii="Arial" w:eastAsia="Calibri" w:hAnsi="Arial" w:cs="Arial"/>
          <w:sz w:val="20"/>
          <w:szCs w:val="20"/>
          <w:lang w:val="en-CA"/>
        </w:rPr>
        <w:t xml:space="preserve"> wish to change the information currently on file at Service Canada, you should have a cheque on hand </w:t>
      </w:r>
      <w:proofErr w:type="gramStart"/>
      <w:r w:rsidRPr="00586ED0">
        <w:rPr>
          <w:rFonts w:ascii="Arial" w:eastAsia="Calibri" w:hAnsi="Arial" w:cs="Arial"/>
          <w:sz w:val="20"/>
          <w:szCs w:val="20"/>
          <w:lang w:val="en-CA"/>
        </w:rPr>
        <w:t>in order to</w:t>
      </w:r>
      <w:proofErr w:type="gramEnd"/>
      <w:r w:rsidRPr="00586ED0">
        <w:rPr>
          <w:rFonts w:ascii="Arial" w:eastAsia="Calibri" w:hAnsi="Arial" w:cs="Arial"/>
          <w:sz w:val="20"/>
          <w:szCs w:val="20"/>
          <w:lang w:val="en-CA"/>
        </w:rPr>
        <w:t xml:space="preserve"> reference the banking information needed. </w:t>
      </w:r>
    </w:p>
    <w:p w14:paraId="4C9B4D1C" w14:textId="77777777" w:rsidR="00BD0C30" w:rsidRPr="00586ED0" w:rsidRDefault="00BD0C30" w:rsidP="00BD0C3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w:t>
      </w:r>
      <w:proofErr w:type="gramStart"/>
      <w:r w:rsidRPr="00586ED0">
        <w:rPr>
          <w:rFonts w:ascii="Arial" w:eastAsia="Calibri" w:hAnsi="Arial" w:cs="Arial"/>
          <w:sz w:val="20"/>
          <w:szCs w:val="20"/>
          <w:lang w:val="en-CA"/>
        </w:rPr>
        <w:t xml:space="preserve">Click”   </w:t>
      </w:r>
      <w:proofErr w:type="gramEnd"/>
      <w:r w:rsidRPr="00586ED0">
        <w:rPr>
          <w:rFonts w:ascii="Arial" w:eastAsia="Calibri" w:hAnsi="Arial" w:cs="Arial"/>
          <w:sz w:val="20"/>
          <w:szCs w:val="20"/>
          <w:lang w:val="en-CA"/>
        </w:rPr>
        <w:t>Continue…</w:t>
      </w:r>
    </w:p>
    <w:p w14:paraId="7CEA0DB3" w14:textId="77777777" w:rsidR="00BD0C30" w:rsidRPr="00EA5A5C" w:rsidRDefault="00BD0C30" w:rsidP="00BD0C30">
      <w:pPr>
        <w:spacing w:after="0" w:line="240" w:lineRule="auto"/>
        <w:rPr>
          <w:rFonts w:ascii="Arial" w:eastAsia="Calibri" w:hAnsi="Arial" w:cs="Arial"/>
          <w:b/>
          <w:sz w:val="16"/>
          <w:szCs w:val="16"/>
          <w:u w:val="single"/>
          <w:lang w:val="en-CA"/>
        </w:rPr>
      </w:pPr>
    </w:p>
    <w:p w14:paraId="3A1C86C3" w14:textId="77777777" w:rsidR="00BD0C30" w:rsidRDefault="00BD0C30" w:rsidP="00586ED0">
      <w:pPr>
        <w:spacing w:after="0" w:line="240" w:lineRule="auto"/>
        <w:rPr>
          <w:rFonts w:ascii="Arial" w:eastAsia="Calibri" w:hAnsi="Arial" w:cs="Arial"/>
          <w:b/>
          <w:sz w:val="20"/>
          <w:szCs w:val="20"/>
          <w:u w:val="single"/>
          <w:lang w:val="en-CA"/>
        </w:rPr>
      </w:pPr>
      <w:r>
        <w:rPr>
          <w:rFonts w:ascii="Arial" w:eastAsia="Calibri" w:hAnsi="Arial" w:cs="Arial"/>
          <w:b/>
          <w:sz w:val="20"/>
          <w:szCs w:val="20"/>
          <w:u w:val="single"/>
          <w:lang w:val="en-CA"/>
        </w:rPr>
        <w:t>Other Personal Information</w:t>
      </w:r>
    </w:p>
    <w:p w14:paraId="736AAEB1" w14:textId="77777777" w:rsidR="008375FA" w:rsidRDefault="00BD0C30" w:rsidP="008375FA">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Indicate highest level of education completed.  Use the </w:t>
      </w:r>
      <w:proofErr w:type="gramStart"/>
      <w:r>
        <w:rPr>
          <w:rFonts w:ascii="Arial" w:eastAsia="Calibri" w:hAnsi="Arial" w:cs="Arial"/>
          <w:sz w:val="20"/>
          <w:szCs w:val="20"/>
          <w:lang w:val="en-CA"/>
        </w:rPr>
        <w:t>drop down</w:t>
      </w:r>
      <w:proofErr w:type="gramEnd"/>
      <w:r>
        <w:rPr>
          <w:rFonts w:ascii="Arial" w:eastAsia="Calibri" w:hAnsi="Arial" w:cs="Arial"/>
          <w:sz w:val="20"/>
          <w:szCs w:val="20"/>
          <w:lang w:val="en-CA"/>
        </w:rPr>
        <w:t xml:space="preserve"> menu to choose.  Answer </w:t>
      </w:r>
      <w:r w:rsidRPr="0007102D">
        <w:rPr>
          <w:rFonts w:ascii="Arial" w:eastAsia="Calibri" w:hAnsi="Arial" w:cs="Arial"/>
          <w:b/>
          <w:sz w:val="20"/>
          <w:szCs w:val="20"/>
          <w:lang w:val="en-CA"/>
        </w:rPr>
        <w:t>YES</w:t>
      </w:r>
      <w:r>
        <w:rPr>
          <w:rFonts w:ascii="Arial" w:eastAsia="Calibri" w:hAnsi="Arial" w:cs="Arial"/>
          <w:sz w:val="20"/>
          <w:szCs w:val="20"/>
          <w:lang w:val="en-CA"/>
        </w:rPr>
        <w:t xml:space="preserve"> to the question “are you a member of a Union or Professional Association</w:t>
      </w:r>
      <w:r w:rsidR="0007102D">
        <w:rPr>
          <w:rFonts w:ascii="Arial" w:eastAsia="Calibri" w:hAnsi="Arial" w:cs="Arial"/>
          <w:sz w:val="20"/>
          <w:szCs w:val="20"/>
          <w:lang w:val="en-CA"/>
        </w:rPr>
        <w:t>”</w:t>
      </w:r>
      <w:r>
        <w:rPr>
          <w:rFonts w:ascii="Arial" w:eastAsia="Calibri" w:hAnsi="Arial" w:cs="Arial"/>
          <w:sz w:val="20"/>
          <w:szCs w:val="20"/>
          <w:lang w:val="en-CA"/>
        </w:rPr>
        <w:t>.  Name the Union</w:t>
      </w:r>
      <w:r w:rsidR="008375FA">
        <w:rPr>
          <w:rFonts w:ascii="Arial" w:eastAsia="Calibri" w:hAnsi="Arial" w:cs="Arial"/>
          <w:sz w:val="20"/>
          <w:szCs w:val="20"/>
          <w:lang w:val="en-CA"/>
        </w:rPr>
        <w:t xml:space="preserve"> by typing </w:t>
      </w:r>
      <w:r w:rsidR="008375FA" w:rsidRPr="0007102D">
        <w:rPr>
          <w:rFonts w:ascii="Arial" w:eastAsia="Calibri" w:hAnsi="Arial" w:cs="Arial"/>
          <w:b/>
          <w:sz w:val="20"/>
          <w:szCs w:val="20"/>
          <w:lang w:val="en-CA"/>
        </w:rPr>
        <w:t>UNIFOR</w:t>
      </w:r>
      <w:r w:rsidR="008375FA">
        <w:rPr>
          <w:rFonts w:ascii="Arial" w:eastAsia="Calibri" w:hAnsi="Arial" w:cs="Arial"/>
          <w:sz w:val="20"/>
          <w:szCs w:val="20"/>
          <w:lang w:val="en-CA"/>
        </w:rPr>
        <w:t xml:space="preserve">. Then </w:t>
      </w:r>
      <w:r w:rsidR="008375FA" w:rsidRPr="0007102D">
        <w:rPr>
          <w:rFonts w:ascii="Arial" w:eastAsia="Calibri" w:hAnsi="Arial" w:cs="Arial"/>
          <w:b/>
          <w:sz w:val="20"/>
          <w:szCs w:val="20"/>
          <w:lang w:val="en-CA"/>
        </w:rPr>
        <w:t>Local 707</w:t>
      </w:r>
      <w:r w:rsidR="008375FA">
        <w:rPr>
          <w:rFonts w:ascii="Arial" w:eastAsia="Calibri" w:hAnsi="Arial" w:cs="Arial"/>
          <w:sz w:val="20"/>
          <w:szCs w:val="20"/>
          <w:lang w:val="en-CA"/>
        </w:rPr>
        <w:t>.</w:t>
      </w:r>
    </w:p>
    <w:p w14:paraId="5EBCC3EB" w14:textId="77777777" w:rsidR="008375FA" w:rsidRPr="00586ED0" w:rsidRDefault="008375FA" w:rsidP="008375FA">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0AB505E3" w14:textId="77777777" w:rsidR="00BD0C30" w:rsidRDefault="00BD0C30" w:rsidP="00586ED0">
      <w:pPr>
        <w:spacing w:after="0" w:line="240" w:lineRule="auto"/>
        <w:rPr>
          <w:rFonts w:ascii="Arial" w:eastAsia="Calibri" w:hAnsi="Arial" w:cs="Arial"/>
          <w:b/>
          <w:sz w:val="20"/>
          <w:szCs w:val="20"/>
          <w:u w:val="single"/>
          <w:lang w:val="en-CA"/>
        </w:rPr>
      </w:pPr>
    </w:p>
    <w:p w14:paraId="5DAF7E13" w14:textId="77777777" w:rsidR="00586ED0" w:rsidRPr="00586ED0" w:rsidRDefault="00586ED0" w:rsidP="00586ED0">
      <w:pPr>
        <w:spacing w:after="0" w:line="240" w:lineRule="auto"/>
        <w:rPr>
          <w:rFonts w:ascii="Arial" w:eastAsia="Calibri" w:hAnsi="Arial" w:cs="Arial"/>
          <w:b/>
          <w:sz w:val="20"/>
          <w:szCs w:val="20"/>
          <w:u w:val="single"/>
          <w:lang w:val="en-CA"/>
        </w:rPr>
      </w:pPr>
      <w:r w:rsidRPr="00586ED0">
        <w:rPr>
          <w:rFonts w:ascii="Arial" w:eastAsia="Calibri" w:hAnsi="Arial" w:cs="Arial"/>
          <w:b/>
          <w:sz w:val="20"/>
          <w:szCs w:val="20"/>
          <w:u w:val="single"/>
          <w:lang w:val="en-CA"/>
        </w:rPr>
        <w:t>Last Employer Information</w:t>
      </w:r>
    </w:p>
    <w:p w14:paraId="308489FA" w14:textId="77777777" w:rsidR="00586ED0" w:rsidRPr="00586ED0" w:rsidRDefault="00586ED0" w:rsidP="00586ED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 xml:space="preserve">Provide the </w:t>
      </w:r>
      <w:r w:rsidRPr="0007102D">
        <w:rPr>
          <w:rFonts w:ascii="Arial" w:eastAsia="Calibri" w:hAnsi="Arial" w:cs="Arial"/>
          <w:sz w:val="20"/>
          <w:szCs w:val="20"/>
          <w:lang w:val="en-CA"/>
        </w:rPr>
        <w:t>Business name of your most recent Employer</w:t>
      </w:r>
      <w:r w:rsidRPr="00586ED0">
        <w:rPr>
          <w:rFonts w:ascii="Arial" w:eastAsia="Calibri" w:hAnsi="Arial" w:cs="Arial"/>
          <w:sz w:val="20"/>
          <w:szCs w:val="20"/>
          <w:lang w:val="en-CA"/>
        </w:rPr>
        <w:t xml:space="preserve">: </w:t>
      </w:r>
      <w:r w:rsidRPr="00586ED0">
        <w:rPr>
          <w:rFonts w:ascii="Arial" w:eastAsia="Calibri" w:hAnsi="Arial" w:cs="Arial"/>
          <w:b/>
          <w:sz w:val="20"/>
          <w:szCs w:val="20"/>
          <w:lang w:val="en-CA"/>
        </w:rPr>
        <w:t>Ford Motor Company</w:t>
      </w:r>
      <w:r w:rsidRPr="00586ED0">
        <w:rPr>
          <w:rFonts w:ascii="Arial" w:eastAsia="Calibri" w:hAnsi="Arial" w:cs="Arial"/>
          <w:sz w:val="20"/>
          <w:szCs w:val="20"/>
          <w:lang w:val="en-CA"/>
        </w:rPr>
        <w:t>.</w:t>
      </w:r>
      <w:r w:rsidR="00C15BE0">
        <w:rPr>
          <w:rFonts w:ascii="Arial" w:eastAsia="Calibri" w:hAnsi="Arial" w:cs="Arial"/>
          <w:sz w:val="20"/>
          <w:szCs w:val="20"/>
          <w:lang w:val="en-CA"/>
        </w:rPr>
        <w:t xml:space="preserve"> Phone number is </w:t>
      </w:r>
      <w:r w:rsidR="00C15BE0" w:rsidRPr="0007102D">
        <w:rPr>
          <w:rFonts w:ascii="Arial" w:eastAsia="Calibri" w:hAnsi="Arial" w:cs="Arial"/>
          <w:b/>
          <w:sz w:val="20"/>
          <w:szCs w:val="20"/>
          <w:lang w:val="en-CA"/>
        </w:rPr>
        <w:t>(905) 845-2511.</w:t>
      </w:r>
    </w:p>
    <w:p w14:paraId="67AE04F3" w14:textId="77777777" w:rsidR="00586ED0" w:rsidRPr="00586ED0" w:rsidRDefault="00586ED0" w:rsidP="00586ED0">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First day worked is an optional question that is not required to be answered, bu</w:t>
      </w:r>
      <w:r w:rsidR="00B80432">
        <w:rPr>
          <w:rFonts w:ascii="Arial" w:eastAsia="Calibri" w:hAnsi="Arial" w:cs="Arial"/>
          <w:sz w:val="20"/>
          <w:szCs w:val="20"/>
          <w:lang w:val="en-CA"/>
        </w:rPr>
        <w:t xml:space="preserve">t you may enter your </w:t>
      </w:r>
      <w:r w:rsidR="00B80432" w:rsidRPr="008375FA">
        <w:rPr>
          <w:rFonts w:ascii="Arial" w:eastAsia="Calibri" w:hAnsi="Arial" w:cs="Arial"/>
          <w:b/>
          <w:sz w:val="20"/>
          <w:szCs w:val="20"/>
          <w:lang w:val="en-CA"/>
        </w:rPr>
        <w:t>Seniority</w:t>
      </w:r>
      <w:r w:rsidR="00B80432">
        <w:rPr>
          <w:rFonts w:ascii="Arial" w:eastAsia="Calibri" w:hAnsi="Arial" w:cs="Arial"/>
          <w:sz w:val="20"/>
          <w:szCs w:val="20"/>
          <w:lang w:val="en-CA"/>
        </w:rPr>
        <w:t xml:space="preserve"> </w:t>
      </w:r>
      <w:r w:rsidR="00B80432" w:rsidRPr="008375FA">
        <w:rPr>
          <w:rFonts w:ascii="Arial" w:eastAsia="Calibri" w:hAnsi="Arial" w:cs="Arial"/>
          <w:b/>
          <w:sz w:val="20"/>
          <w:szCs w:val="20"/>
          <w:lang w:val="en-CA"/>
        </w:rPr>
        <w:t>D</w:t>
      </w:r>
      <w:r w:rsidRPr="008375FA">
        <w:rPr>
          <w:rFonts w:ascii="Arial" w:eastAsia="Calibri" w:hAnsi="Arial" w:cs="Arial"/>
          <w:b/>
          <w:sz w:val="20"/>
          <w:szCs w:val="20"/>
          <w:lang w:val="en-CA"/>
        </w:rPr>
        <w:t>ate</w:t>
      </w:r>
      <w:r w:rsidRPr="00586ED0">
        <w:rPr>
          <w:rFonts w:ascii="Arial" w:eastAsia="Calibri" w:hAnsi="Arial" w:cs="Arial"/>
          <w:sz w:val="20"/>
          <w:szCs w:val="20"/>
          <w:lang w:val="en-CA"/>
        </w:rPr>
        <w:t xml:space="preserve"> if you wish.</w:t>
      </w:r>
    </w:p>
    <w:p w14:paraId="1A00C2E9" w14:textId="77777777" w:rsidR="00952289" w:rsidRDefault="00952289" w:rsidP="00586ED0">
      <w:pPr>
        <w:spacing w:after="0" w:line="240" w:lineRule="auto"/>
        <w:rPr>
          <w:rFonts w:ascii="Arial" w:eastAsia="Calibri" w:hAnsi="Arial" w:cs="Arial"/>
          <w:b/>
          <w:sz w:val="20"/>
          <w:szCs w:val="20"/>
          <w:lang w:val="en-CA"/>
        </w:rPr>
      </w:pPr>
    </w:p>
    <w:p w14:paraId="2A4215F3" w14:textId="77777777" w:rsidR="00CA327B" w:rsidRDefault="00586ED0" w:rsidP="00586ED0">
      <w:pPr>
        <w:spacing w:after="0" w:line="240" w:lineRule="auto"/>
        <w:rPr>
          <w:rFonts w:ascii="Arial" w:eastAsia="Calibri" w:hAnsi="Arial" w:cs="Arial"/>
          <w:sz w:val="20"/>
          <w:szCs w:val="20"/>
          <w:lang w:val="en-CA"/>
        </w:rPr>
      </w:pPr>
      <w:r w:rsidRPr="0007102D">
        <w:rPr>
          <w:rFonts w:ascii="Arial" w:eastAsia="Calibri" w:hAnsi="Arial" w:cs="Arial"/>
          <w:sz w:val="20"/>
          <w:szCs w:val="20"/>
          <w:lang w:val="en-CA"/>
        </w:rPr>
        <w:t>Last Day Worked</w:t>
      </w:r>
      <w:r w:rsidRPr="00586ED0">
        <w:rPr>
          <w:rFonts w:ascii="Arial" w:eastAsia="Calibri" w:hAnsi="Arial" w:cs="Arial"/>
          <w:b/>
          <w:sz w:val="20"/>
          <w:szCs w:val="20"/>
          <w:lang w:val="en-CA"/>
        </w:rPr>
        <w:t>:</w:t>
      </w:r>
      <w:r w:rsidRPr="00586ED0">
        <w:rPr>
          <w:rFonts w:ascii="Arial" w:eastAsia="Calibri" w:hAnsi="Arial" w:cs="Arial"/>
          <w:sz w:val="20"/>
          <w:szCs w:val="20"/>
          <w:lang w:val="en-CA"/>
        </w:rPr>
        <w:t xml:space="preserve"> </w:t>
      </w:r>
      <w:r w:rsidR="0007102D">
        <w:rPr>
          <w:rFonts w:ascii="Arial" w:eastAsia="Calibri" w:hAnsi="Arial" w:cs="Arial"/>
          <w:sz w:val="20"/>
          <w:szCs w:val="20"/>
          <w:lang w:val="en-CA"/>
        </w:rPr>
        <w:t xml:space="preserve">Enter </w:t>
      </w:r>
      <w:r w:rsidRPr="00586ED0">
        <w:rPr>
          <w:rFonts w:ascii="Arial" w:eastAsia="Calibri" w:hAnsi="Arial" w:cs="Arial"/>
          <w:sz w:val="20"/>
          <w:szCs w:val="20"/>
          <w:lang w:val="en-CA"/>
        </w:rPr>
        <w:t xml:space="preserve">the last day for which you worked </w:t>
      </w:r>
      <w:r w:rsidRPr="00CE0D74">
        <w:rPr>
          <w:rFonts w:ascii="Arial" w:eastAsia="Calibri" w:hAnsi="Arial" w:cs="Arial"/>
          <w:b/>
          <w:i/>
          <w:sz w:val="20"/>
          <w:szCs w:val="20"/>
          <w:u w:val="single"/>
          <w:lang w:val="en-CA"/>
        </w:rPr>
        <w:t xml:space="preserve">or </w:t>
      </w:r>
      <w:r w:rsidR="0007102D">
        <w:rPr>
          <w:rFonts w:ascii="Arial" w:eastAsia="Calibri" w:hAnsi="Arial" w:cs="Arial"/>
          <w:b/>
          <w:i/>
          <w:sz w:val="20"/>
          <w:szCs w:val="20"/>
          <w:u w:val="single"/>
          <w:lang w:val="en-CA"/>
        </w:rPr>
        <w:t xml:space="preserve">were </w:t>
      </w:r>
      <w:r w:rsidRPr="00CE0D74">
        <w:rPr>
          <w:rFonts w:ascii="Arial" w:eastAsia="Calibri" w:hAnsi="Arial" w:cs="Arial"/>
          <w:b/>
          <w:i/>
          <w:sz w:val="20"/>
          <w:szCs w:val="20"/>
          <w:u w:val="single"/>
          <w:lang w:val="en-CA"/>
        </w:rPr>
        <w:t>paid</w:t>
      </w:r>
      <w:r w:rsidRPr="00586ED0">
        <w:rPr>
          <w:rFonts w:ascii="Arial" w:eastAsia="Calibri" w:hAnsi="Arial" w:cs="Arial"/>
          <w:sz w:val="20"/>
          <w:szCs w:val="20"/>
          <w:lang w:val="en-CA"/>
        </w:rPr>
        <w:t xml:space="preserve"> before you were </w:t>
      </w:r>
      <w:proofErr w:type="gramStart"/>
      <w:r w:rsidRPr="00586ED0">
        <w:rPr>
          <w:rFonts w:ascii="Arial" w:eastAsia="Calibri" w:hAnsi="Arial" w:cs="Arial"/>
          <w:sz w:val="20"/>
          <w:szCs w:val="20"/>
          <w:lang w:val="en-CA"/>
        </w:rPr>
        <w:t>laid-off</w:t>
      </w:r>
      <w:proofErr w:type="gramEnd"/>
      <w:r w:rsidRPr="00586ED0">
        <w:rPr>
          <w:rFonts w:ascii="Arial" w:eastAsia="Calibri" w:hAnsi="Arial" w:cs="Arial"/>
          <w:sz w:val="20"/>
          <w:szCs w:val="20"/>
          <w:lang w:val="en-CA"/>
        </w:rPr>
        <w:t xml:space="preserve">.  </w:t>
      </w:r>
    </w:p>
    <w:p w14:paraId="4F6F9ABC" w14:textId="73669EA3" w:rsidR="00EA4B20" w:rsidRDefault="00EA4B20" w:rsidP="00586ED0">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This will be </w:t>
      </w:r>
      <w:r w:rsidR="009E6A3C">
        <w:rPr>
          <w:rFonts w:ascii="Arial" w:eastAsia="Calibri" w:hAnsi="Arial" w:cs="Arial"/>
          <w:sz w:val="20"/>
          <w:szCs w:val="20"/>
          <w:lang w:val="en-CA"/>
        </w:rPr>
        <w:t xml:space="preserve">Friday, </w:t>
      </w:r>
      <w:r w:rsidRPr="00EA4B20">
        <w:rPr>
          <w:rFonts w:ascii="Arial" w:eastAsia="Calibri" w:hAnsi="Arial" w:cs="Arial"/>
          <w:b/>
          <w:bCs/>
          <w:sz w:val="20"/>
          <w:szCs w:val="20"/>
          <w:lang w:val="en-CA"/>
        </w:rPr>
        <w:t>July 10, 2026</w:t>
      </w:r>
      <w:r w:rsidR="009E6A3C">
        <w:rPr>
          <w:rFonts w:ascii="Arial" w:eastAsia="Calibri" w:hAnsi="Arial" w:cs="Arial"/>
          <w:b/>
          <w:bCs/>
          <w:sz w:val="20"/>
          <w:szCs w:val="20"/>
          <w:lang w:val="en-CA"/>
        </w:rPr>
        <w:t>, for most people</w:t>
      </w:r>
      <w:r>
        <w:rPr>
          <w:rFonts w:ascii="Arial" w:eastAsia="Calibri" w:hAnsi="Arial" w:cs="Arial"/>
          <w:sz w:val="20"/>
          <w:szCs w:val="20"/>
          <w:lang w:val="en-CA"/>
        </w:rPr>
        <w:t>.</w:t>
      </w:r>
    </w:p>
    <w:p w14:paraId="4450D2AF" w14:textId="77777777" w:rsidR="008375FA" w:rsidRDefault="008375FA" w:rsidP="00EA5A5C">
      <w:pPr>
        <w:spacing w:after="0" w:line="240" w:lineRule="auto"/>
        <w:rPr>
          <w:rFonts w:ascii="Arial" w:eastAsia="Calibri" w:hAnsi="Arial" w:cs="Arial"/>
          <w:sz w:val="20"/>
          <w:szCs w:val="20"/>
          <w:lang w:val="en-CA"/>
        </w:rPr>
      </w:pPr>
      <w:r w:rsidRPr="0007102D">
        <w:rPr>
          <w:rFonts w:ascii="Arial" w:eastAsia="Calibri" w:hAnsi="Arial" w:cs="Arial"/>
          <w:sz w:val="20"/>
          <w:szCs w:val="20"/>
          <w:lang w:val="en-CA"/>
        </w:rPr>
        <w:t>Will you be returning to work with this employer</w:t>
      </w:r>
      <w:r w:rsidR="0007102D">
        <w:rPr>
          <w:rFonts w:ascii="Arial" w:eastAsia="Calibri" w:hAnsi="Arial" w:cs="Arial"/>
          <w:sz w:val="20"/>
          <w:szCs w:val="20"/>
          <w:lang w:val="en-CA"/>
        </w:rPr>
        <w:t>:</w:t>
      </w:r>
      <w:r>
        <w:rPr>
          <w:rFonts w:ascii="Arial" w:eastAsia="Calibri" w:hAnsi="Arial" w:cs="Arial"/>
          <w:sz w:val="20"/>
          <w:szCs w:val="20"/>
          <w:lang w:val="en-CA"/>
        </w:rPr>
        <w:t xml:space="preserve"> </w:t>
      </w:r>
      <w:r w:rsidR="0007102D" w:rsidRPr="0007102D">
        <w:rPr>
          <w:rFonts w:ascii="Arial" w:eastAsia="Calibri" w:hAnsi="Arial" w:cs="Arial"/>
          <w:b/>
          <w:sz w:val="20"/>
          <w:szCs w:val="20"/>
          <w:lang w:val="en-CA"/>
        </w:rPr>
        <w:t>YES</w:t>
      </w:r>
    </w:p>
    <w:p w14:paraId="6BAF6162" w14:textId="77777777" w:rsidR="008375FA" w:rsidRDefault="008375FA" w:rsidP="00EA5A5C">
      <w:pPr>
        <w:spacing w:after="0" w:line="240" w:lineRule="auto"/>
        <w:rPr>
          <w:rFonts w:ascii="Arial" w:eastAsia="Calibri" w:hAnsi="Arial" w:cs="Arial"/>
          <w:sz w:val="20"/>
          <w:szCs w:val="20"/>
          <w:lang w:val="en-CA"/>
        </w:rPr>
      </w:pPr>
      <w:r w:rsidRPr="0007102D">
        <w:rPr>
          <w:rFonts w:ascii="Arial" w:eastAsia="Calibri" w:hAnsi="Arial" w:cs="Arial"/>
          <w:sz w:val="20"/>
          <w:szCs w:val="20"/>
          <w:lang w:val="en-CA"/>
        </w:rPr>
        <w:t>Do you know the date of your return</w:t>
      </w:r>
      <w:r w:rsidR="0007102D">
        <w:rPr>
          <w:rFonts w:ascii="Arial" w:eastAsia="Calibri" w:hAnsi="Arial" w:cs="Arial"/>
          <w:sz w:val="20"/>
          <w:szCs w:val="20"/>
          <w:lang w:val="en-CA"/>
        </w:rPr>
        <w:t>:</w:t>
      </w:r>
      <w:r w:rsidRPr="008375FA">
        <w:rPr>
          <w:rFonts w:ascii="Arial" w:eastAsia="Calibri" w:hAnsi="Arial" w:cs="Arial"/>
          <w:b/>
          <w:sz w:val="20"/>
          <w:szCs w:val="20"/>
          <w:lang w:val="en-CA"/>
        </w:rPr>
        <w:t xml:space="preserve"> </w:t>
      </w:r>
      <w:r w:rsidR="00150328">
        <w:rPr>
          <w:rFonts w:ascii="Arial" w:eastAsia="Calibri" w:hAnsi="Arial" w:cs="Arial"/>
          <w:b/>
          <w:sz w:val="20"/>
          <w:szCs w:val="20"/>
          <w:lang w:val="en-CA"/>
        </w:rPr>
        <w:t>NO</w:t>
      </w:r>
    </w:p>
    <w:p w14:paraId="4237D653" w14:textId="77777777" w:rsidR="00586ED0" w:rsidRPr="00EA5A5C" w:rsidRDefault="00586ED0" w:rsidP="00EA5A5C">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“Click” Continue....</w:t>
      </w:r>
    </w:p>
    <w:p w14:paraId="73261361" w14:textId="77777777" w:rsidR="008375FA" w:rsidRDefault="008375FA" w:rsidP="00586ED0">
      <w:pPr>
        <w:spacing w:after="0"/>
        <w:rPr>
          <w:rFonts w:ascii="Arial" w:eastAsia="Calibri" w:hAnsi="Arial" w:cs="Arial"/>
          <w:b/>
          <w:sz w:val="16"/>
          <w:szCs w:val="16"/>
          <w:u w:val="single"/>
          <w:lang w:val="en-CA"/>
        </w:rPr>
      </w:pPr>
    </w:p>
    <w:p w14:paraId="16C2594A" w14:textId="77777777" w:rsidR="008375FA" w:rsidRDefault="008375FA" w:rsidP="008375FA">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Reason for Separation</w:t>
      </w:r>
    </w:p>
    <w:p w14:paraId="38E838D6" w14:textId="77777777" w:rsidR="000A29BB" w:rsidRDefault="008375FA" w:rsidP="008375FA">
      <w:pPr>
        <w:spacing w:after="0" w:line="240" w:lineRule="auto"/>
        <w:rPr>
          <w:rFonts w:ascii="Arial" w:eastAsia="Calibri" w:hAnsi="Arial" w:cs="Arial"/>
          <w:sz w:val="20"/>
          <w:szCs w:val="20"/>
          <w:lang w:val="en-CA"/>
        </w:rPr>
      </w:pPr>
      <w:r>
        <w:rPr>
          <w:rFonts w:ascii="Arial" w:eastAsia="Calibri" w:hAnsi="Arial" w:cs="Arial"/>
          <w:sz w:val="20"/>
          <w:szCs w:val="20"/>
          <w:lang w:val="en-CA"/>
        </w:rPr>
        <w:t>Why are you no longer working – Select “</w:t>
      </w:r>
      <w:r w:rsidRPr="009E6A3C">
        <w:rPr>
          <w:rFonts w:ascii="Arial" w:eastAsia="Calibri" w:hAnsi="Arial" w:cs="Arial"/>
          <w:b/>
          <w:bCs/>
          <w:sz w:val="20"/>
          <w:szCs w:val="20"/>
          <w:lang w:val="en-CA"/>
        </w:rPr>
        <w:t>There was a shortage of work</w:t>
      </w:r>
      <w:r>
        <w:rPr>
          <w:rFonts w:ascii="Arial" w:eastAsia="Calibri" w:hAnsi="Arial" w:cs="Arial"/>
          <w:sz w:val="20"/>
          <w:szCs w:val="20"/>
          <w:lang w:val="en-CA"/>
        </w:rPr>
        <w:t xml:space="preserve">”.  </w:t>
      </w:r>
    </w:p>
    <w:p w14:paraId="3FD93220" w14:textId="77777777" w:rsidR="008375FA" w:rsidRPr="00586ED0" w:rsidRDefault="008375FA" w:rsidP="008375FA">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0A64BAF0" w14:textId="77777777" w:rsidR="008375FA" w:rsidRDefault="008375FA" w:rsidP="00586ED0">
      <w:pPr>
        <w:spacing w:after="0"/>
        <w:rPr>
          <w:rFonts w:ascii="Arial" w:eastAsia="Calibri" w:hAnsi="Arial" w:cs="Arial"/>
          <w:b/>
          <w:sz w:val="16"/>
          <w:szCs w:val="16"/>
          <w:u w:val="single"/>
          <w:lang w:val="en-CA"/>
        </w:rPr>
      </w:pPr>
    </w:p>
    <w:p w14:paraId="55643D56" w14:textId="77777777" w:rsidR="008375FA" w:rsidRDefault="008375FA"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Rate of Pay</w:t>
      </w:r>
    </w:p>
    <w:p w14:paraId="59D0374C" w14:textId="17E6E050" w:rsidR="00EA4B20" w:rsidRPr="00EA4B20" w:rsidRDefault="00EA4B20" w:rsidP="00586ED0">
      <w:pPr>
        <w:spacing w:after="0"/>
        <w:rPr>
          <w:rFonts w:ascii="Arial" w:eastAsia="Calibri" w:hAnsi="Arial" w:cs="Arial"/>
          <w:bCs/>
          <w:sz w:val="20"/>
          <w:szCs w:val="20"/>
          <w:lang w:val="en-CA"/>
        </w:rPr>
      </w:pPr>
      <w:r>
        <w:rPr>
          <w:rFonts w:ascii="Arial" w:eastAsia="Calibri" w:hAnsi="Arial" w:cs="Arial"/>
          <w:bCs/>
          <w:sz w:val="20"/>
          <w:szCs w:val="20"/>
          <w:lang w:val="en-CA"/>
        </w:rPr>
        <w:t xml:space="preserve">NOTE:  </w:t>
      </w:r>
      <w:r w:rsidRPr="00EA4B20">
        <w:rPr>
          <w:rFonts w:ascii="Arial" w:eastAsia="Calibri" w:hAnsi="Arial" w:cs="Arial"/>
          <w:bCs/>
          <w:sz w:val="20"/>
          <w:szCs w:val="20"/>
          <w:lang w:val="en-CA"/>
        </w:rPr>
        <w:t>Some regions may have additional questions in this section</w:t>
      </w:r>
      <w:r>
        <w:rPr>
          <w:rFonts w:ascii="Arial" w:eastAsia="Calibri" w:hAnsi="Arial" w:cs="Arial"/>
          <w:bCs/>
          <w:sz w:val="20"/>
          <w:szCs w:val="20"/>
          <w:lang w:val="en-CA"/>
        </w:rPr>
        <w:t>.  Such as hours worked per week and numbers of days per week.  Use our typical week 40 hours, 5 days per week.</w:t>
      </w:r>
    </w:p>
    <w:p w14:paraId="0191F645" w14:textId="77777777" w:rsidR="000A29BB" w:rsidRDefault="008375FA" w:rsidP="00F6529C">
      <w:pPr>
        <w:spacing w:after="0" w:line="240" w:lineRule="auto"/>
        <w:rPr>
          <w:rFonts w:ascii="Arial" w:eastAsia="Calibri" w:hAnsi="Arial" w:cs="Arial"/>
          <w:sz w:val="20"/>
          <w:szCs w:val="20"/>
          <w:lang w:val="en-CA"/>
        </w:rPr>
      </w:pPr>
      <w:r w:rsidRPr="008375FA">
        <w:rPr>
          <w:rFonts w:ascii="Arial" w:eastAsia="Calibri" w:hAnsi="Arial" w:cs="Arial"/>
          <w:sz w:val="20"/>
          <w:szCs w:val="20"/>
          <w:lang w:val="en-CA"/>
        </w:rPr>
        <w:t>Enter you rate of pay and select per “HOUR”</w:t>
      </w:r>
      <w:r>
        <w:rPr>
          <w:rFonts w:ascii="Arial" w:eastAsia="Calibri" w:hAnsi="Arial" w:cs="Arial"/>
          <w:sz w:val="20"/>
          <w:szCs w:val="20"/>
          <w:lang w:val="en-CA"/>
        </w:rPr>
        <w:t xml:space="preserve"> from the </w:t>
      </w:r>
      <w:proofErr w:type="gramStart"/>
      <w:r>
        <w:rPr>
          <w:rFonts w:ascii="Arial" w:eastAsia="Calibri" w:hAnsi="Arial" w:cs="Arial"/>
          <w:sz w:val="20"/>
          <w:szCs w:val="20"/>
          <w:lang w:val="en-CA"/>
        </w:rPr>
        <w:t>drop down</w:t>
      </w:r>
      <w:proofErr w:type="gramEnd"/>
      <w:r>
        <w:rPr>
          <w:rFonts w:ascii="Arial" w:eastAsia="Calibri" w:hAnsi="Arial" w:cs="Arial"/>
          <w:sz w:val="20"/>
          <w:szCs w:val="20"/>
          <w:lang w:val="en-CA"/>
        </w:rPr>
        <w:t xml:space="preserve"> menu</w:t>
      </w:r>
      <w:r w:rsidR="00F6529C">
        <w:rPr>
          <w:rFonts w:ascii="Arial" w:eastAsia="Calibri" w:hAnsi="Arial" w:cs="Arial"/>
          <w:sz w:val="20"/>
          <w:szCs w:val="20"/>
          <w:lang w:val="en-CA"/>
        </w:rPr>
        <w:t xml:space="preserve">.  </w:t>
      </w:r>
    </w:p>
    <w:p w14:paraId="57A1695E" w14:textId="77777777" w:rsidR="00F6529C" w:rsidRPr="00586ED0" w:rsidRDefault="00F6529C" w:rsidP="00F6529C">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66540CBF" w14:textId="77777777" w:rsidR="008375FA" w:rsidRDefault="008375FA" w:rsidP="00586ED0">
      <w:pPr>
        <w:spacing w:after="0"/>
        <w:rPr>
          <w:rFonts w:ascii="Arial" w:eastAsia="Calibri" w:hAnsi="Arial" w:cs="Arial"/>
          <w:b/>
          <w:sz w:val="20"/>
          <w:szCs w:val="20"/>
          <w:u w:val="single"/>
          <w:lang w:val="en-CA"/>
        </w:rPr>
      </w:pPr>
    </w:p>
    <w:p w14:paraId="4179D946" w14:textId="77777777" w:rsidR="00F6529C" w:rsidRDefault="00F6529C"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Job Title Information</w:t>
      </w:r>
    </w:p>
    <w:p w14:paraId="7A911CC1" w14:textId="06AD84D4" w:rsidR="00F6529C" w:rsidRPr="00586ED0" w:rsidRDefault="00F6529C" w:rsidP="00F6529C">
      <w:pPr>
        <w:spacing w:after="0" w:line="240" w:lineRule="auto"/>
        <w:rPr>
          <w:rFonts w:ascii="Arial" w:eastAsia="Calibri" w:hAnsi="Arial" w:cs="Arial"/>
          <w:sz w:val="20"/>
          <w:szCs w:val="20"/>
          <w:lang w:val="en-CA"/>
        </w:rPr>
      </w:pPr>
      <w:r w:rsidRPr="00F6529C">
        <w:rPr>
          <w:rFonts w:ascii="Arial" w:eastAsia="Calibri" w:hAnsi="Arial" w:cs="Arial"/>
          <w:sz w:val="20"/>
          <w:szCs w:val="20"/>
          <w:lang w:val="en-CA"/>
        </w:rPr>
        <w:t xml:space="preserve">Enter job title as </w:t>
      </w:r>
      <w:r>
        <w:rPr>
          <w:rFonts w:ascii="Arial" w:eastAsia="Calibri" w:hAnsi="Arial" w:cs="Arial"/>
          <w:sz w:val="20"/>
          <w:szCs w:val="20"/>
          <w:lang w:val="en-CA"/>
        </w:rPr>
        <w:t>“</w:t>
      </w:r>
      <w:r w:rsidRPr="00F6529C">
        <w:rPr>
          <w:rFonts w:ascii="Arial" w:eastAsia="Calibri" w:hAnsi="Arial" w:cs="Arial"/>
          <w:sz w:val="20"/>
          <w:szCs w:val="20"/>
          <w:lang w:val="en-CA"/>
        </w:rPr>
        <w:t>Assembler</w:t>
      </w:r>
      <w:r>
        <w:rPr>
          <w:rFonts w:ascii="Arial" w:eastAsia="Calibri" w:hAnsi="Arial" w:cs="Arial"/>
          <w:sz w:val="20"/>
          <w:szCs w:val="20"/>
          <w:lang w:val="en-CA"/>
        </w:rPr>
        <w:t xml:space="preserve">”.  </w:t>
      </w:r>
      <w:r w:rsidR="00C15BE0">
        <w:rPr>
          <w:rFonts w:ascii="Arial" w:eastAsia="Calibri" w:hAnsi="Arial" w:cs="Arial"/>
          <w:sz w:val="20"/>
          <w:szCs w:val="20"/>
          <w:lang w:val="en-CA"/>
        </w:rPr>
        <w:t>“Click” Search Job Titles…</w:t>
      </w:r>
      <w:r>
        <w:rPr>
          <w:rFonts w:ascii="Arial" w:eastAsia="Calibri" w:hAnsi="Arial" w:cs="Arial"/>
          <w:sz w:val="20"/>
          <w:szCs w:val="20"/>
          <w:lang w:val="en-CA"/>
        </w:rPr>
        <w:t>Scroll down menu and click “assembler, automobiles (</w:t>
      </w:r>
      <w:r w:rsidR="009B49D9">
        <w:rPr>
          <w:rFonts w:ascii="Arial" w:eastAsia="Calibri" w:hAnsi="Arial" w:cs="Arial"/>
          <w:sz w:val="20"/>
          <w:szCs w:val="20"/>
          <w:lang w:val="en-CA"/>
        </w:rPr>
        <w:t>94200</w:t>
      </w:r>
      <w:r>
        <w:rPr>
          <w:rFonts w:ascii="Arial" w:eastAsia="Calibri" w:hAnsi="Arial" w:cs="Arial"/>
          <w:sz w:val="20"/>
          <w:szCs w:val="20"/>
          <w:lang w:val="en-CA"/>
        </w:rPr>
        <w:t>)”.  “</w:t>
      </w:r>
      <w:r w:rsidRPr="00586ED0">
        <w:rPr>
          <w:rFonts w:ascii="Arial" w:eastAsia="Calibri" w:hAnsi="Arial" w:cs="Arial"/>
          <w:sz w:val="20"/>
          <w:szCs w:val="20"/>
          <w:lang w:val="en-CA"/>
        </w:rPr>
        <w:t>Click” Continue….</w:t>
      </w:r>
    </w:p>
    <w:p w14:paraId="2C091F83" w14:textId="77777777" w:rsidR="00F6529C" w:rsidRPr="00F6529C" w:rsidRDefault="00F6529C" w:rsidP="00586ED0">
      <w:pPr>
        <w:spacing w:after="0"/>
        <w:rPr>
          <w:rFonts w:ascii="Arial" w:eastAsia="Calibri" w:hAnsi="Arial" w:cs="Arial"/>
          <w:sz w:val="20"/>
          <w:szCs w:val="20"/>
          <w:lang w:val="en-CA"/>
        </w:rPr>
      </w:pPr>
    </w:p>
    <w:p w14:paraId="750AA0C1" w14:textId="2CFADA79" w:rsidR="00F6529C" w:rsidRDefault="00F6529C"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R</w:t>
      </w:r>
      <w:r w:rsidR="00534C1E">
        <w:rPr>
          <w:rFonts w:ascii="Arial" w:eastAsia="Calibri" w:hAnsi="Arial" w:cs="Arial"/>
          <w:b/>
          <w:sz w:val="20"/>
          <w:szCs w:val="20"/>
          <w:u w:val="single"/>
          <w:lang w:val="en-CA"/>
        </w:rPr>
        <w:t xml:space="preserve"> </w:t>
      </w:r>
      <w:r>
        <w:rPr>
          <w:rFonts w:ascii="Arial" w:eastAsia="Calibri" w:hAnsi="Arial" w:cs="Arial"/>
          <w:b/>
          <w:sz w:val="20"/>
          <w:szCs w:val="20"/>
          <w:u w:val="single"/>
          <w:lang w:val="en-CA"/>
        </w:rPr>
        <w:t>O</w:t>
      </w:r>
      <w:r w:rsidR="00534C1E">
        <w:rPr>
          <w:rFonts w:ascii="Arial" w:eastAsia="Calibri" w:hAnsi="Arial" w:cs="Arial"/>
          <w:b/>
          <w:sz w:val="20"/>
          <w:szCs w:val="20"/>
          <w:u w:val="single"/>
          <w:lang w:val="en-CA"/>
        </w:rPr>
        <w:t xml:space="preserve"> </w:t>
      </w:r>
      <w:r>
        <w:rPr>
          <w:rFonts w:ascii="Arial" w:eastAsia="Calibri" w:hAnsi="Arial" w:cs="Arial"/>
          <w:b/>
          <w:sz w:val="20"/>
          <w:szCs w:val="20"/>
          <w:u w:val="single"/>
          <w:lang w:val="en-CA"/>
        </w:rPr>
        <w:t>E Information – Last Employer</w:t>
      </w:r>
    </w:p>
    <w:p w14:paraId="33C606D9" w14:textId="77777777" w:rsidR="00F6529C" w:rsidRDefault="00F6529C" w:rsidP="00586ED0">
      <w:pPr>
        <w:spacing w:after="0"/>
        <w:rPr>
          <w:rFonts w:ascii="Arial" w:eastAsia="Calibri" w:hAnsi="Arial" w:cs="Arial"/>
          <w:sz w:val="20"/>
          <w:szCs w:val="20"/>
          <w:lang w:val="en-CA"/>
        </w:rPr>
      </w:pPr>
      <w:r>
        <w:rPr>
          <w:rFonts w:ascii="Arial" w:eastAsia="Calibri" w:hAnsi="Arial" w:cs="Arial"/>
          <w:sz w:val="20"/>
          <w:szCs w:val="20"/>
          <w:lang w:val="en-CA"/>
        </w:rPr>
        <w:t>Select “I requested or will request the Record of Employment from my employer to be submitted promptly”</w:t>
      </w:r>
      <w:r w:rsidR="000A29BB">
        <w:rPr>
          <w:rFonts w:ascii="Arial" w:eastAsia="Calibri" w:hAnsi="Arial" w:cs="Arial"/>
          <w:sz w:val="20"/>
          <w:szCs w:val="20"/>
          <w:lang w:val="en-CA"/>
        </w:rPr>
        <w:t xml:space="preserve"> (</w:t>
      </w:r>
      <w:r w:rsidR="000A29BB" w:rsidRPr="000A29BB">
        <w:rPr>
          <w:rFonts w:ascii="Arial" w:eastAsia="Calibri" w:hAnsi="Arial" w:cs="Arial"/>
          <w:b/>
          <w:sz w:val="20"/>
          <w:szCs w:val="20"/>
          <w:lang w:val="en-CA"/>
        </w:rPr>
        <w:t>Option</w:t>
      </w:r>
      <w:r w:rsidR="000A29BB">
        <w:rPr>
          <w:rFonts w:ascii="Arial" w:eastAsia="Calibri" w:hAnsi="Arial" w:cs="Arial"/>
          <w:sz w:val="20"/>
          <w:szCs w:val="20"/>
          <w:lang w:val="en-CA"/>
        </w:rPr>
        <w:t xml:space="preserve"> </w:t>
      </w:r>
      <w:r w:rsidR="000A29BB" w:rsidRPr="000A29BB">
        <w:rPr>
          <w:rFonts w:ascii="Arial" w:eastAsia="Calibri" w:hAnsi="Arial" w:cs="Arial"/>
          <w:b/>
          <w:sz w:val="20"/>
          <w:szCs w:val="20"/>
          <w:lang w:val="en-CA"/>
        </w:rPr>
        <w:t>2</w:t>
      </w:r>
      <w:r w:rsidR="000A29BB">
        <w:rPr>
          <w:rFonts w:ascii="Arial" w:eastAsia="Calibri" w:hAnsi="Arial" w:cs="Arial"/>
          <w:sz w:val="20"/>
          <w:szCs w:val="20"/>
          <w:lang w:val="en-CA"/>
        </w:rPr>
        <w:t>)</w:t>
      </w:r>
    </w:p>
    <w:p w14:paraId="4F017AB0" w14:textId="77777777" w:rsidR="00F6529C" w:rsidRPr="00586ED0" w:rsidRDefault="00F6529C" w:rsidP="00F6529C">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6E6047FD" w14:textId="77777777" w:rsidR="009B49D9" w:rsidRDefault="009B49D9" w:rsidP="009B49D9">
      <w:pPr>
        <w:spacing w:after="0"/>
        <w:rPr>
          <w:rFonts w:ascii="Arial" w:eastAsia="Calibri" w:hAnsi="Arial" w:cs="Arial"/>
          <w:b/>
          <w:bCs/>
          <w:sz w:val="20"/>
          <w:szCs w:val="20"/>
          <w:u w:val="single"/>
          <w:lang w:val="en-CA"/>
        </w:rPr>
      </w:pPr>
    </w:p>
    <w:p w14:paraId="128E0D76" w14:textId="3E5F7034" w:rsidR="009B49D9" w:rsidRPr="00F62563" w:rsidRDefault="009B49D9" w:rsidP="009B49D9">
      <w:pPr>
        <w:spacing w:after="0"/>
        <w:rPr>
          <w:rFonts w:ascii="Arial" w:eastAsia="Calibri" w:hAnsi="Arial" w:cs="Arial"/>
          <w:b/>
          <w:bCs/>
          <w:sz w:val="20"/>
          <w:szCs w:val="20"/>
          <w:u w:val="single"/>
          <w:lang w:val="en-CA"/>
        </w:rPr>
      </w:pPr>
      <w:r w:rsidRPr="00F62563">
        <w:rPr>
          <w:rFonts w:ascii="Arial" w:eastAsia="Calibri" w:hAnsi="Arial" w:cs="Arial"/>
          <w:b/>
          <w:bCs/>
          <w:sz w:val="20"/>
          <w:szCs w:val="20"/>
          <w:u w:val="single"/>
          <w:lang w:val="en-CA"/>
        </w:rPr>
        <w:t>Record of Employment</w:t>
      </w:r>
    </w:p>
    <w:p w14:paraId="6EA724EE" w14:textId="77777777" w:rsidR="009B49D9" w:rsidRDefault="009B49D9" w:rsidP="009B49D9">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Do you want to add a record of employment? – Select: </w:t>
      </w:r>
      <w:r w:rsidRPr="000A29BB">
        <w:rPr>
          <w:rFonts w:ascii="Arial" w:eastAsia="Calibri" w:hAnsi="Arial" w:cs="Arial"/>
          <w:b/>
          <w:sz w:val="20"/>
          <w:szCs w:val="20"/>
          <w:lang w:val="en-CA"/>
        </w:rPr>
        <w:t>NO</w:t>
      </w:r>
      <w:r>
        <w:rPr>
          <w:rFonts w:ascii="Arial" w:eastAsia="Calibri" w:hAnsi="Arial" w:cs="Arial"/>
          <w:sz w:val="20"/>
          <w:szCs w:val="20"/>
          <w:lang w:val="en-CA"/>
        </w:rPr>
        <w:t xml:space="preserve">.  </w:t>
      </w:r>
    </w:p>
    <w:p w14:paraId="1D40C017" w14:textId="77777777" w:rsidR="009B49D9" w:rsidRPr="00586ED0" w:rsidRDefault="009B49D9" w:rsidP="009B49D9">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06CC9333" w14:textId="77777777" w:rsidR="002521C0" w:rsidRDefault="002521C0" w:rsidP="00586ED0">
      <w:pPr>
        <w:spacing w:after="0"/>
        <w:rPr>
          <w:rFonts w:ascii="Arial" w:eastAsia="Calibri" w:hAnsi="Arial" w:cs="Arial"/>
          <w:sz w:val="20"/>
          <w:szCs w:val="20"/>
          <w:lang w:val="en-CA"/>
        </w:rPr>
      </w:pPr>
    </w:p>
    <w:p w14:paraId="7137B629" w14:textId="77777777" w:rsidR="002521C0" w:rsidRDefault="002521C0" w:rsidP="00586ED0">
      <w:pPr>
        <w:spacing w:after="0"/>
        <w:rPr>
          <w:rFonts w:ascii="Arial" w:eastAsia="Calibri" w:hAnsi="Arial" w:cs="Arial"/>
          <w:b/>
          <w:sz w:val="20"/>
          <w:szCs w:val="20"/>
          <w:u w:val="single"/>
          <w:lang w:val="en-CA"/>
        </w:rPr>
      </w:pPr>
      <w:r w:rsidRPr="002521C0">
        <w:rPr>
          <w:rFonts w:ascii="Arial" w:eastAsia="Calibri" w:hAnsi="Arial" w:cs="Arial"/>
          <w:b/>
          <w:sz w:val="20"/>
          <w:szCs w:val="20"/>
          <w:u w:val="single"/>
          <w:lang w:val="en-CA"/>
        </w:rPr>
        <w:t>Other employers</w:t>
      </w:r>
    </w:p>
    <w:p w14:paraId="01542A4D" w14:textId="77777777" w:rsidR="000A29BB" w:rsidRDefault="002521C0" w:rsidP="002521C0">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If you have had other employers in the last 52 weeks indicate </w:t>
      </w:r>
      <w:r w:rsidRPr="000A29BB">
        <w:rPr>
          <w:rFonts w:ascii="Arial" w:eastAsia="Calibri" w:hAnsi="Arial" w:cs="Arial"/>
          <w:b/>
          <w:sz w:val="20"/>
          <w:szCs w:val="20"/>
          <w:lang w:val="en-CA"/>
        </w:rPr>
        <w:t>YES</w:t>
      </w:r>
      <w:r>
        <w:rPr>
          <w:rFonts w:ascii="Arial" w:eastAsia="Calibri" w:hAnsi="Arial" w:cs="Arial"/>
          <w:sz w:val="20"/>
          <w:szCs w:val="20"/>
          <w:lang w:val="en-CA"/>
        </w:rPr>
        <w:t xml:space="preserve">.  </w:t>
      </w:r>
    </w:p>
    <w:p w14:paraId="14E77290" w14:textId="77777777" w:rsidR="002521C0" w:rsidRPr="00586ED0" w:rsidRDefault="002521C0" w:rsidP="002521C0">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0E22C6B3" w14:textId="77777777" w:rsidR="002521C0" w:rsidRDefault="002521C0" w:rsidP="00586ED0">
      <w:pPr>
        <w:spacing w:after="0"/>
        <w:rPr>
          <w:rFonts w:ascii="Arial" w:eastAsia="Calibri" w:hAnsi="Arial" w:cs="Arial"/>
          <w:sz w:val="20"/>
          <w:szCs w:val="20"/>
          <w:lang w:val="en-CA"/>
        </w:rPr>
      </w:pPr>
      <w:r>
        <w:rPr>
          <w:rFonts w:ascii="Arial" w:eastAsia="Calibri" w:hAnsi="Arial" w:cs="Arial"/>
          <w:sz w:val="20"/>
          <w:szCs w:val="20"/>
          <w:lang w:val="en-CA"/>
        </w:rPr>
        <w:t xml:space="preserve">(if you have had other employers then follow the prompts on the next page </w:t>
      </w:r>
      <w:proofErr w:type="gramStart"/>
      <w:r>
        <w:rPr>
          <w:rFonts w:ascii="Arial" w:eastAsia="Calibri" w:hAnsi="Arial" w:cs="Arial"/>
          <w:sz w:val="20"/>
          <w:szCs w:val="20"/>
          <w:lang w:val="en-CA"/>
        </w:rPr>
        <w:t>in regard to</w:t>
      </w:r>
      <w:proofErr w:type="gramEnd"/>
      <w:r>
        <w:rPr>
          <w:rFonts w:ascii="Arial" w:eastAsia="Calibri" w:hAnsi="Arial" w:cs="Arial"/>
          <w:sz w:val="20"/>
          <w:szCs w:val="20"/>
          <w:lang w:val="en-CA"/>
        </w:rPr>
        <w:t xml:space="preserve"> previous employer)</w:t>
      </w:r>
    </w:p>
    <w:p w14:paraId="672D6B79" w14:textId="77777777" w:rsidR="000A29BB" w:rsidRDefault="000A29BB" w:rsidP="000A29BB">
      <w:pPr>
        <w:spacing w:after="0" w:line="240" w:lineRule="auto"/>
        <w:rPr>
          <w:rFonts w:ascii="Arial" w:eastAsia="Calibri" w:hAnsi="Arial" w:cs="Arial"/>
          <w:sz w:val="20"/>
          <w:szCs w:val="20"/>
          <w:lang w:val="en-CA"/>
        </w:rPr>
      </w:pPr>
    </w:p>
    <w:p w14:paraId="5480EA1E" w14:textId="77777777" w:rsidR="000A29BB" w:rsidRDefault="000A29BB" w:rsidP="000A29BB">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If </w:t>
      </w:r>
      <w:r w:rsidRPr="000A29BB">
        <w:rPr>
          <w:rFonts w:ascii="Arial" w:eastAsia="Calibri" w:hAnsi="Arial" w:cs="Arial"/>
          <w:b/>
          <w:sz w:val="20"/>
          <w:szCs w:val="20"/>
          <w:lang w:val="en-CA"/>
        </w:rPr>
        <w:t>Ford</w:t>
      </w:r>
      <w:r>
        <w:rPr>
          <w:rFonts w:ascii="Arial" w:eastAsia="Calibri" w:hAnsi="Arial" w:cs="Arial"/>
          <w:sz w:val="20"/>
          <w:szCs w:val="20"/>
          <w:lang w:val="en-CA"/>
        </w:rPr>
        <w:t xml:space="preserve"> is the only </w:t>
      </w:r>
      <w:proofErr w:type="gramStart"/>
      <w:r>
        <w:rPr>
          <w:rFonts w:ascii="Arial" w:eastAsia="Calibri" w:hAnsi="Arial" w:cs="Arial"/>
          <w:sz w:val="20"/>
          <w:szCs w:val="20"/>
          <w:lang w:val="en-CA"/>
        </w:rPr>
        <w:t>employer</w:t>
      </w:r>
      <w:proofErr w:type="gramEnd"/>
      <w:r>
        <w:rPr>
          <w:rFonts w:ascii="Arial" w:eastAsia="Calibri" w:hAnsi="Arial" w:cs="Arial"/>
          <w:sz w:val="20"/>
          <w:szCs w:val="20"/>
          <w:lang w:val="en-CA"/>
        </w:rPr>
        <w:t xml:space="preserve"> you have had in the last 52 </w:t>
      </w:r>
      <w:proofErr w:type="gramStart"/>
      <w:r>
        <w:rPr>
          <w:rFonts w:ascii="Arial" w:eastAsia="Calibri" w:hAnsi="Arial" w:cs="Arial"/>
          <w:sz w:val="20"/>
          <w:szCs w:val="20"/>
          <w:lang w:val="en-CA"/>
        </w:rPr>
        <w:t>weeks</w:t>
      </w:r>
      <w:proofErr w:type="gramEnd"/>
      <w:r>
        <w:rPr>
          <w:rFonts w:ascii="Arial" w:eastAsia="Calibri" w:hAnsi="Arial" w:cs="Arial"/>
          <w:sz w:val="20"/>
          <w:szCs w:val="20"/>
          <w:lang w:val="en-CA"/>
        </w:rPr>
        <w:t xml:space="preserve"> then </w:t>
      </w:r>
      <w:r w:rsidR="006A1484">
        <w:rPr>
          <w:rFonts w:ascii="Arial" w:eastAsia="Calibri" w:hAnsi="Arial" w:cs="Arial"/>
          <w:sz w:val="20"/>
          <w:szCs w:val="20"/>
          <w:lang w:val="en-CA"/>
        </w:rPr>
        <w:t xml:space="preserve">Select: </w:t>
      </w:r>
      <w:r w:rsidR="006A1484" w:rsidRPr="000A29BB">
        <w:rPr>
          <w:rFonts w:ascii="Arial" w:eastAsia="Calibri" w:hAnsi="Arial" w:cs="Arial"/>
          <w:b/>
          <w:sz w:val="20"/>
          <w:szCs w:val="20"/>
          <w:lang w:val="en-CA"/>
        </w:rPr>
        <w:t>NO</w:t>
      </w:r>
      <w:r>
        <w:rPr>
          <w:rFonts w:ascii="Arial" w:eastAsia="Calibri" w:hAnsi="Arial" w:cs="Arial"/>
          <w:sz w:val="20"/>
          <w:szCs w:val="20"/>
          <w:lang w:val="en-CA"/>
        </w:rPr>
        <w:t xml:space="preserve">.  </w:t>
      </w:r>
    </w:p>
    <w:p w14:paraId="70A26B4B" w14:textId="77777777" w:rsidR="000A29BB" w:rsidRPr="00586ED0" w:rsidRDefault="000A29BB" w:rsidP="000A29BB">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21FB19C1" w14:textId="77777777" w:rsidR="002521C0" w:rsidRPr="002521C0" w:rsidRDefault="002521C0" w:rsidP="00586ED0">
      <w:pPr>
        <w:spacing w:after="0"/>
        <w:rPr>
          <w:rFonts w:ascii="Arial" w:eastAsia="Calibri" w:hAnsi="Arial" w:cs="Arial"/>
          <w:b/>
          <w:sz w:val="20"/>
          <w:szCs w:val="20"/>
          <w:u w:val="single"/>
          <w:lang w:val="en-CA"/>
        </w:rPr>
      </w:pPr>
    </w:p>
    <w:p w14:paraId="3917BE2E" w14:textId="77777777" w:rsidR="002521C0" w:rsidRDefault="002521C0"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Missing Record of Employment message</w:t>
      </w:r>
    </w:p>
    <w:p w14:paraId="5EE7C5F9" w14:textId="77777777" w:rsidR="002521C0" w:rsidRPr="00586ED0" w:rsidRDefault="002521C0" w:rsidP="002521C0">
      <w:pPr>
        <w:spacing w:after="0" w:line="240" w:lineRule="auto"/>
        <w:rPr>
          <w:rFonts w:ascii="Arial" w:eastAsia="Calibri" w:hAnsi="Arial" w:cs="Arial"/>
          <w:sz w:val="20"/>
          <w:szCs w:val="20"/>
          <w:lang w:val="en-CA"/>
        </w:rPr>
      </w:pPr>
      <w:r>
        <w:rPr>
          <w:rFonts w:ascii="Arial" w:eastAsia="Calibri" w:hAnsi="Arial" w:cs="Arial"/>
          <w:sz w:val="20"/>
          <w:szCs w:val="20"/>
          <w:lang w:val="en-CA"/>
        </w:rPr>
        <w:t>Read this disclaimer.  “</w:t>
      </w:r>
      <w:r w:rsidRPr="00586ED0">
        <w:rPr>
          <w:rFonts w:ascii="Arial" w:eastAsia="Calibri" w:hAnsi="Arial" w:cs="Arial"/>
          <w:sz w:val="20"/>
          <w:szCs w:val="20"/>
          <w:lang w:val="en-CA"/>
        </w:rPr>
        <w:t>Click” Continue….</w:t>
      </w:r>
    </w:p>
    <w:p w14:paraId="7CA2C46F" w14:textId="77777777" w:rsidR="002521C0" w:rsidRPr="002521C0" w:rsidRDefault="002521C0" w:rsidP="00586ED0">
      <w:pPr>
        <w:spacing w:after="0"/>
        <w:rPr>
          <w:rFonts w:ascii="Arial" w:eastAsia="Calibri" w:hAnsi="Arial" w:cs="Arial"/>
          <w:sz w:val="20"/>
          <w:szCs w:val="20"/>
          <w:lang w:val="en-CA"/>
        </w:rPr>
      </w:pPr>
    </w:p>
    <w:p w14:paraId="0B56D482" w14:textId="77777777" w:rsidR="00C15BE0" w:rsidRDefault="00C15BE0"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Information on Quebec Parental Insurance Plan benefits</w:t>
      </w:r>
    </w:p>
    <w:p w14:paraId="1D232E36" w14:textId="77777777" w:rsidR="000A29BB" w:rsidRDefault="008C53E8" w:rsidP="008C53E8">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Unless you are collecting benefits from QPIP, </w:t>
      </w:r>
      <w:r w:rsidR="006A1484">
        <w:rPr>
          <w:rFonts w:ascii="Arial" w:eastAsia="Calibri" w:hAnsi="Arial" w:cs="Arial"/>
          <w:sz w:val="20"/>
          <w:szCs w:val="20"/>
          <w:lang w:val="en-CA"/>
        </w:rPr>
        <w:t>Select:</w:t>
      </w:r>
      <w:r>
        <w:rPr>
          <w:rFonts w:ascii="Arial" w:eastAsia="Calibri" w:hAnsi="Arial" w:cs="Arial"/>
          <w:sz w:val="20"/>
          <w:szCs w:val="20"/>
          <w:lang w:val="en-CA"/>
        </w:rPr>
        <w:t xml:space="preserve"> </w:t>
      </w:r>
      <w:r w:rsidRPr="000A29BB">
        <w:rPr>
          <w:rFonts w:ascii="Arial" w:eastAsia="Calibri" w:hAnsi="Arial" w:cs="Arial"/>
          <w:b/>
          <w:sz w:val="20"/>
          <w:szCs w:val="20"/>
          <w:lang w:val="en-CA"/>
        </w:rPr>
        <w:t>NO</w:t>
      </w:r>
      <w:r>
        <w:rPr>
          <w:rFonts w:ascii="Arial" w:eastAsia="Calibri" w:hAnsi="Arial" w:cs="Arial"/>
          <w:sz w:val="20"/>
          <w:szCs w:val="20"/>
          <w:lang w:val="en-CA"/>
        </w:rPr>
        <w:t xml:space="preserve">.  </w:t>
      </w:r>
    </w:p>
    <w:p w14:paraId="69B07CD2" w14:textId="77777777" w:rsidR="008C53E8" w:rsidRPr="00586ED0" w:rsidRDefault="008C53E8" w:rsidP="008C53E8">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32B16EC3" w14:textId="77777777" w:rsidR="008C53E8" w:rsidRPr="008C53E8" w:rsidRDefault="008C53E8" w:rsidP="00586ED0">
      <w:pPr>
        <w:spacing w:after="0"/>
        <w:rPr>
          <w:rFonts w:ascii="Arial" w:eastAsia="Calibri" w:hAnsi="Arial" w:cs="Arial"/>
          <w:sz w:val="20"/>
          <w:szCs w:val="20"/>
          <w:lang w:val="en-CA"/>
        </w:rPr>
      </w:pPr>
    </w:p>
    <w:p w14:paraId="5BF30CF3" w14:textId="77777777" w:rsidR="00C15BE0" w:rsidRDefault="00C15BE0"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Workers’ Compensation Payments</w:t>
      </w:r>
    </w:p>
    <w:p w14:paraId="1644A584" w14:textId="77777777" w:rsidR="000A29BB" w:rsidRDefault="008C53E8" w:rsidP="00586ED0">
      <w:pPr>
        <w:spacing w:after="0"/>
        <w:rPr>
          <w:rFonts w:ascii="Arial" w:eastAsia="Calibri" w:hAnsi="Arial" w:cs="Arial"/>
          <w:sz w:val="20"/>
          <w:szCs w:val="20"/>
          <w:lang w:val="en-CA"/>
        </w:rPr>
      </w:pPr>
      <w:r>
        <w:rPr>
          <w:rFonts w:ascii="Arial" w:eastAsia="Calibri" w:hAnsi="Arial" w:cs="Arial"/>
          <w:sz w:val="20"/>
          <w:szCs w:val="20"/>
          <w:lang w:val="en-CA"/>
        </w:rPr>
        <w:t xml:space="preserve">If you have not or will not receive WSIB during this timeframe, </w:t>
      </w:r>
      <w:r w:rsidR="006A1484">
        <w:rPr>
          <w:rFonts w:ascii="Arial" w:eastAsia="Calibri" w:hAnsi="Arial" w:cs="Arial"/>
          <w:sz w:val="20"/>
          <w:szCs w:val="20"/>
          <w:lang w:val="en-CA"/>
        </w:rPr>
        <w:t xml:space="preserve">Select: </w:t>
      </w:r>
      <w:r w:rsidR="006A1484" w:rsidRPr="000A29BB">
        <w:rPr>
          <w:rFonts w:ascii="Arial" w:eastAsia="Calibri" w:hAnsi="Arial" w:cs="Arial"/>
          <w:b/>
          <w:sz w:val="20"/>
          <w:szCs w:val="20"/>
          <w:lang w:val="en-CA"/>
        </w:rPr>
        <w:t>NO</w:t>
      </w:r>
      <w:r>
        <w:rPr>
          <w:rFonts w:ascii="Arial" w:eastAsia="Calibri" w:hAnsi="Arial" w:cs="Arial"/>
          <w:sz w:val="20"/>
          <w:szCs w:val="20"/>
          <w:lang w:val="en-CA"/>
        </w:rPr>
        <w:t xml:space="preserve">. </w:t>
      </w:r>
    </w:p>
    <w:p w14:paraId="628E6742" w14:textId="77777777" w:rsidR="008C53E8" w:rsidRDefault="008C53E8" w:rsidP="00586ED0">
      <w:pPr>
        <w:spacing w:after="0"/>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0C1C328F" w14:textId="77777777" w:rsidR="006A1484" w:rsidRPr="008C53E8" w:rsidRDefault="006A1484" w:rsidP="00586ED0">
      <w:pPr>
        <w:spacing w:after="0"/>
        <w:rPr>
          <w:rFonts w:ascii="Arial" w:eastAsia="Calibri" w:hAnsi="Arial" w:cs="Arial"/>
          <w:sz w:val="20"/>
          <w:szCs w:val="20"/>
          <w:lang w:val="en-CA"/>
        </w:rPr>
      </w:pPr>
    </w:p>
    <w:p w14:paraId="2AC3ABC2" w14:textId="77777777" w:rsidR="00C15BE0" w:rsidRDefault="00C15BE0"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Information on pensions</w:t>
      </w:r>
    </w:p>
    <w:p w14:paraId="2FA10A0B" w14:textId="77777777" w:rsidR="006A1484" w:rsidRDefault="008C53E8" w:rsidP="006A1484">
      <w:pPr>
        <w:spacing w:after="0"/>
        <w:rPr>
          <w:rFonts w:ascii="Arial" w:eastAsia="Calibri" w:hAnsi="Arial" w:cs="Arial"/>
          <w:sz w:val="20"/>
          <w:szCs w:val="20"/>
          <w:lang w:val="en-CA"/>
        </w:rPr>
      </w:pPr>
      <w:r>
        <w:rPr>
          <w:rFonts w:ascii="Arial" w:eastAsia="Calibri" w:hAnsi="Arial" w:cs="Arial"/>
          <w:sz w:val="20"/>
          <w:szCs w:val="20"/>
          <w:lang w:val="en-CA"/>
        </w:rPr>
        <w:t xml:space="preserve">Unless you are collecting a pension, </w:t>
      </w:r>
      <w:r w:rsidR="006A1484">
        <w:rPr>
          <w:rFonts w:ascii="Arial" w:eastAsia="Calibri" w:hAnsi="Arial" w:cs="Arial"/>
          <w:sz w:val="20"/>
          <w:szCs w:val="20"/>
          <w:lang w:val="en-CA"/>
        </w:rPr>
        <w:t xml:space="preserve">Select: </w:t>
      </w:r>
      <w:r w:rsidR="006A1484" w:rsidRPr="000A29BB">
        <w:rPr>
          <w:rFonts w:ascii="Arial" w:eastAsia="Calibri" w:hAnsi="Arial" w:cs="Arial"/>
          <w:b/>
          <w:sz w:val="20"/>
          <w:szCs w:val="20"/>
          <w:lang w:val="en-CA"/>
        </w:rPr>
        <w:t>NO</w:t>
      </w:r>
      <w:r w:rsidR="006A1484">
        <w:rPr>
          <w:rFonts w:ascii="Arial" w:eastAsia="Calibri" w:hAnsi="Arial" w:cs="Arial"/>
          <w:sz w:val="20"/>
          <w:szCs w:val="20"/>
          <w:lang w:val="en-CA"/>
        </w:rPr>
        <w:t xml:space="preserve">. </w:t>
      </w:r>
    </w:p>
    <w:p w14:paraId="500B164C" w14:textId="77777777" w:rsidR="006A1484" w:rsidRDefault="006A1484" w:rsidP="006A1484">
      <w:pPr>
        <w:spacing w:after="0"/>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54633454" w14:textId="77777777" w:rsidR="008C53E8" w:rsidRDefault="008C53E8" w:rsidP="00586ED0">
      <w:pPr>
        <w:spacing w:after="0"/>
        <w:rPr>
          <w:rFonts w:ascii="Arial" w:eastAsia="Calibri" w:hAnsi="Arial" w:cs="Arial"/>
          <w:b/>
          <w:sz w:val="20"/>
          <w:szCs w:val="20"/>
          <w:u w:val="single"/>
          <w:lang w:val="en-CA"/>
        </w:rPr>
      </w:pPr>
    </w:p>
    <w:p w14:paraId="7CDB68BB" w14:textId="77777777" w:rsidR="00C15BE0" w:rsidRDefault="00C15BE0"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Business Relationship Information</w:t>
      </w:r>
    </w:p>
    <w:p w14:paraId="084DD58F" w14:textId="77777777" w:rsidR="00F52842" w:rsidRDefault="008C53E8" w:rsidP="008C53E8">
      <w:pPr>
        <w:spacing w:after="0"/>
        <w:rPr>
          <w:rFonts w:ascii="Arial" w:eastAsia="Calibri" w:hAnsi="Arial" w:cs="Arial"/>
          <w:sz w:val="20"/>
          <w:szCs w:val="20"/>
          <w:lang w:val="en-CA"/>
        </w:rPr>
      </w:pPr>
      <w:r>
        <w:rPr>
          <w:rFonts w:ascii="Arial" w:eastAsia="Calibri" w:hAnsi="Arial" w:cs="Arial"/>
          <w:sz w:val="20"/>
          <w:szCs w:val="20"/>
          <w:lang w:val="en-CA"/>
        </w:rPr>
        <w:t>Answer the question on this page</w:t>
      </w:r>
      <w:r w:rsidR="00F52842">
        <w:rPr>
          <w:rFonts w:ascii="Arial" w:eastAsia="Calibri" w:hAnsi="Arial" w:cs="Arial"/>
          <w:sz w:val="20"/>
          <w:szCs w:val="20"/>
          <w:lang w:val="en-CA"/>
        </w:rPr>
        <w:t xml:space="preserve">.  (Most people will answer </w:t>
      </w:r>
      <w:r w:rsidR="00F52842" w:rsidRPr="006A1484">
        <w:rPr>
          <w:rFonts w:ascii="Arial" w:eastAsia="Calibri" w:hAnsi="Arial" w:cs="Arial"/>
          <w:b/>
          <w:sz w:val="20"/>
          <w:szCs w:val="20"/>
          <w:lang w:val="en-CA"/>
        </w:rPr>
        <w:t>NO</w:t>
      </w:r>
      <w:r w:rsidR="00F52842">
        <w:rPr>
          <w:rFonts w:ascii="Arial" w:eastAsia="Calibri" w:hAnsi="Arial" w:cs="Arial"/>
          <w:sz w:val="20"/>
          <w:szCs w:val="20"/>
          <w:lang w:val="en-CA"/>
        </w:rPr>
        <w:t xml:space="preserve"> for each question)</w:t>
      </w:r>
    </w:p>
    <w:p w14:paraId="2D0679BC" w14:textId="77777777" w:rsidR="00F52842" w:rsidRDefault="00F52842" w:rsidP="008C53E8">
      <w:pPr>
        <w:spacing w:after="0"/>
        <w:rPr>
          <w:rFonts w:ascii="Arial" w:eastAsia="Calibri" w:hAnsi="Arial" w:cs="Arial"/>
          <w:sz w:val="20"/>
          <w:szCs w:val="20"/>
          <w:lang w:val="en-CA"/>
        </w:rPr>
      </w:pPr>
      <w:r>
        <w:rPr>
          <w:rFonts w:ascii="Arial" w:eastAsia="Calibri" w:hAnsi="Arial" w:cs="Arial"/>
          <w:sz w:val="20"/>
          <w:szCs w:val="20"/>
          <w:lang w:val="en-CA"/>
        </w:rPr>
        <w:t xml:space="preserve">Are you related to your employer, do you own more than 40% of the company, are </w:t>
      </w:r>
      <w:proofErr w:type="gramStart"/>
      <w:r>
        <w:rPr>
          <w:rFonts w:ascii="Arial" w:eastAsia="Calibri" w:hAnsi="Arial" w:cs="Arial"/>
          <w:sz w:val="20"/>
          <w:szCs w:val="20"/>
          <w:lang w:val="en-CA"/>
        </w:rPr>
        <w:t>you</w:t>
      </w:r>
      <w:proofErr w:type="gramEnd"/>
      <w:r>
        <w:rPr>
          <w:rFonts w:ascii="Arial" w:eastAsia="Calibri" w:hAnsi="Arial" w:cs="Arial"/>
          <w:sz w:val="20"/>
          <w:szCs w:val="20"/>
          <w:lang w:val="en-CA"/>
        </w:rPr>
        <w:t xml:space="preserve"> sole owner of a business for which you worked?</w:t>
      </w:r>
    </w:p>
    <w:p w14:paraId="6C78F045" w14:textId="77777777" w:rsidR="008C53E8" w:rsidRPr="008C53E8" w:rsidRDefault="008C53E8" w:rsidP="008C53E8">
      <w:pPr>
        <w:spacing w:after="0"/>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76A67223" w14:textId="77777777" w:rsidR="00C15BE0" w:rsidRDefault="00C15BE0" w:rsidP="00586ED0">
      <w:pPr>
        <w:spacing w:after="0"/>
        <w:rPr>
          <w:rFonts w:ascii="Arial" w:eastAsia="Calibri" w:hAnsi="Arial" w:cs="Arial"/>
          <w:b/>
          <w:sz w:val="20"/>
          <w:szCs w:val="20"/>
          <w:u w:val="single"/>
          <w:lang w:val="en-CA"/>
        </w:rPr>
      </w:pPr>
    </w:p>
    <w:p w14:paraId="51921E6A" w14:textId="4330D489" w:rsidR="009B49D9" w:rsidRDefault="009B49D9" w:rsidP="009B49D9">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 xml:space="preserve">In some regions you </w:t>
      </w:r>
      <w:r w:rsidRPr="003E289C">
        <w:rPr>
          <w:rFonts w:ascii="Arial" w:eastAsia="Calibri" w:hAnsi="Arial" w:cs="Arial"/>
          <w:b/>
          <w:i/>
          <w:iCs/>
          <w:sz w:val="20"/>
          <w:szCs w:val="20"/>
          <w:u w:val="single"/>
          <w:lang w:val="en-CA"/>
        </w:rPr>
        <w:t>MAY</w:t>
      </w:r>
      <w:r>
        <w:rPr>
          <w:rFonts w:ascii="Arial" w:eastAsia="Calibri" w:hAnsi="Arial" w:cs="Arial"/>
          <w:b/>
          <w:sz w:val="20"/>
          <w:szCs w:val="20"/>
          <w:u w:val="single"/>
          <w:lang w:val="en-CA"/>
        </w:rPr>
        <w:t xml:space="preserve"> be asked</w:t>
      </w:r>
      <w:proofErr w:type="gramStart"/>
      <w:r>
        <w:rPr>
          <w:rFonts w:ascii="Arial" w:eastAsia="Calibri" w:hAnsi="Arial" w:cs="Arial"/>
          <w:b/>
          <w:sz w:val="20"/>
          <w:szCs w:val="20"/>
          <w:u w:val="single"/>
          <w:lang w:val="en-CA"/>
        </w:rPr>
        <w:t>…..</w:t>
      </w:r>
      <w:proofErr w:type="gramEnd"/>
    </w:p>
    <w:p w14:paraId="6A759848" w14:textId="77777777" w:rsidR="00586ED0" w:rsidRPr="008375FA" w:rsidRDefault="002521C0" w:rsidP="00586ED0">
      <w:pPr>
        <w:spacing w:after="0"/>
        <w:rPr>
          <w:rFonts w:ascii="Arial" w:eastAsia="Calibri" w:hAnsi="Arial" w:cs="Arial"/>
          <w:b/>
          <w:sz w:val="16"/>
          <w:szCs w:val="16"/>
          <w:u w:val="single"/>
          <w:lang w:val="en-CA"/>
        </w:rPr>
      </w:pPr>
      <w:r>
        <w:rPr>
          <w:rFonts w:ascii="Arial" w:eastAsia="Calibri" w:hAnsi="Arial" w:cs="Arial"/>
          <w:b/>
          <w:sz w:val="20"/>
          <w:szCs w:val="20"/>
          <w:u w:val="single"/>
          <w:lang w:val="en-CA"/>
        </w:rPr>
        <w:t>V</w:t>
      </w:r>
      <w:r w:rsidR="00586ED0" w:rsidRPr="00586ED0">
        <w:rPr>
          <w:rFonts w:ascii="Arial" w:eastAsia="Calibri" w:hAnsi="Arial" w:cs="Arial"/>
          <w:b/>
          <w:sz w:val="20"/>
          <w:szCs w:val="20"/>
          <w:u w:val="single"/>
          <w:lang w:val="en-CA"/>
        </w:rPr>
        <w:t>ariable Best Weeks</w:t>
      </w:r>
    </w:p>
    <w:p w14:paraId="3C5FEDD4" w14:textId="77777777" w:rsidR="006A1484"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In the last year did you work </w:t>
      </w:r>
      <w:r w:rsidRPr="00586ED0">
        <w:rPr>
          <w:rFonts w:ascii="Arial" w:eastAsia="Calibri" w:hAnsi="Arial" w:cs="Arial"/>
          <w:sz w:val="20"/>
          <w:szCs w:val="20"/>
          <w:u w:val="single"/>
          <w:lang w:val="en-CA"/>
        </w:rPr>
        <w:t>less than</w:t>
      </w:r>
      <w:r w:rsidRPr="00586ED0">
        <w:rPr>
          <w:rFonts w:ascii="Arial" w:eastAsia="Calibri" w:hAnsi="Arial" w:cs="Arial"/>
          <w:sz w:val="20"/>
          <w:szCs w:val="20"/>
          <w:lang w:val="en-CA"/>
        </w:rPr>
        <w:t xml:space="preserve"> </w:t>
      </w:r>
      <w:r w:rsidR="006A1484">
        <w:rPr>
          <w:rFonts w:ascii="Arial" w:eastAsia="Calibri" w:hAnsi="Arial" w:cs="Arial"/>
          <w:sz w:val="20"/>
          <w:szCs w:val="20"/>
          <w:lang w:val="en-CA"/>
        </w:rPr>
        <w:t>14</w:t>
      </w:r>
      <w:r w:rsidRPr="00586ED0">
        <w:rPr>
          <w:rFonts w:ascii="Arial" w:eastAsia="Calibri" w:hAnsi="Arial" w:cs="Arial"/>
          <w:sz w:val="20"/>
          <w:szCs w:val="20"/>
          <w:lang w:val="en-CA"/>
        </w:rPr>
        <w:t xml:space="preserve"> weeks?</w:t>
      </w:r>
      <w:r w:rsidR="00150328">
        <w:rPr>
          <w:rFonts w:ascii="Arial" w:eastAsia="Calibri" w:hAnsi="Arial" w:cs="Arial"/>
          <w:sz w:val="20"/>
          <w:szCs w:val="20"/>
          <w:lang w:val="en-CA"/>
        </w:rPr>
        <w:t xml:space="preserve">  </w:t>
      </w:r>
    </w:p>
    <w:p w14:paraId="4733B887" w14:textId="77777777" w:rsidR="006A1484" w:rsidRPr="00586ED0" w:rsidRDefault="006A1484" w:rsidP="006A1484">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 xml:space="preserve">If the answer is </w:t>
      </w:r>
      <w:r w:rsidRPr="00586ED0">
        <w:rPr>
          <w:rFonts w:ascii="Arial" w:eastAsia="Calibri" w:hAnsi="Arial" w:cs="Arial"/>
          <w:b/>
          <w:sz w:val="20"/>
          <w:szCs w:val="20"/>
          <w:lang w:val="en-CA"/>
        </w:rPr>
        <w:t>YES</w:t>
      </w:r>
      <w:r>
        <w:rPr>
          <w:rFonts w:ascii="Arial" w:eastAsia="Calibri" w:hAnsi="Arial" w:cs="Arial"/>
          <w:b/>
          <w:sz w:val="20"/>
          <w:szCs w:val="20"/>
          <w:lang w:val="en-CA"/>
        </w:rPr>
        <w:t xml:space="preserve">.  </w:t>
      </w: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263AFD12" w14:textId="77777777" w:rsidR="006A1484" w:rsidRDefault="006A1484" w:rsidP="00586ED0">
      <w:pPr>
        <w:spacing w:after="0"/>
        <w:rPr>
          <w:rFonts w:ascii="Arial" w:eastAsia="Calibri" w:hAnsi="Arial" w:cs="Arial"/>
          <w:sz w:val="20"/>
          <w:szCs w:val="20"/>
          <w:lang w:val="en-CA"/>
        </w:rPr>
      </w:pPr>
      <w:r>
        <w:rPr>
          <w:rFonts w:ascii="Arial" w:eastAsia="Calibri" w:hAnsi="Arial" w:cs="Arial"/>
          <w:sz w:val="20"/>
          <w:szCs w:val="20"/>
          <w:lang w:val="en-CA"/>
        </w:rPr>
        <w:t>I</w:t>
      </w:r>
      <w:r w:rsidR="00586ED0" w:rsidRPr="00586ED0">
        <w:rPr>
          <w:rFonts w:ascii="Arial" w:eastAsia="Calibri" w:hAnsi="Arial" w:cs="Arial"/>
          <w:sz w:val="20"/>
          <w:szCs w:val="20"/>
          <w:lang w:val="en-CA"/>
        </w:rPr>
        <w:t xml:space="preserve">f the answer is </w:t>
      </w:r>
      <w:r w:rsidR="00586ED0" w:rsidRPr="00586ED0">
        <w:rPr>
          <w:rFonts w:ascii="Arial" w:eastAsia="Calibri" w:hAnsi="Arial" w:cs="Arial"/>
          <w:b/>
          <w:sz w:val="20"/>
          <w:szCs w:val="20"/>
          <w:lang w:val="en-CA"/>
        </w:rPr>
        <w:t>NO</w:t>
      </w:r>
      <w:r w:rsidR="00586ED0" w:rsidRPr="00586ED0">
        <w:rPr>
          <w:rFonts w:ascii="Arial" w:eastAsia="Calibri" w:hAnsi="Arial" w:cs="Arial"/>
          <w:sz w:val="20"/>
          <w:szCs w:val="20"/>
          <w:lang w:val="en-CA"/>
        </w:rPr>
        <w:t xml:space="preserve">, </w:t>
      </w:r>
    </w:p>
    <w:p w14:paraId="400B4FD7" w14:textId="77777777" w:rsidR="006A1484"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You will be asked, “Did your earnings vary over the last 5</w:t>
      </w:r>
      <w:r w:rsidR="00C15BE0">
        <w:rPr>
          <w:rFonts w:ascii="Arial" w:eastAsia="Calibri" w:hAnsi="Arial" w:cs="Arial"/>
          <w:sz w:val="20"/>
          <w:szCs w:val="20"/>
          <w:lang w:val="en-CA"/>
        </w:rPr>
        <w:t>2</w:t>
      </w:r>
      <w:r w:rsidRPr="00586ED0">
        <w:rPr>
          <w:rFonts w:ascii="Arial" w:eastAsia="Calibri" w:hAnsi="Arial" w:cs="Arial"/>
          <w:sz w:val="20"/>
          <w:szCs w:val="20"/>
          <w:lang w:val="en-CA"/>
        </w:rPr>
        <w:t xml:space="preserve"> weeks?” </w:t>
      </w:r>
      <w:r w:rsidR="006A1484">
        <w:rPr>
          <w:rFonts w:ascii="Arial" w:eastAsia="Calibri" w:hAnsi="Arial" w:cs="Arial"/>
          <w:sz w:val="20"/>
          <w:szCs w:val="20"/>
          <w:lang w:val="en-CA"/>
        </w:rPr>
        <w:t xml:space="preserve">Select: </w:t>
      </w:r>
      <w:r w:rsidR="006A1484" w:rsidRPr="006A1484">
        <w:rPr>
          <w:rFonts w:ascii="Arial" w:eastAsia="Calibri" w:hAnsi="Arial" w:cs="Arial"/>
          <w:b/>
          <w:sz w:val="20"/>
          <w:szCs w:val="20"/>
          <w:lang w:val="en-CA"/>
        </w:rPr>
        <w:t>YES</w:t>
      </w:r>
    </w:p>
    <w:p w14:paraId="0D02BCB5" w14:textId="77777777" w:rsidR="006A1484"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You will be </w:t>
      </w:r>
      <w:proofErr w:type="gramStart"/>
      <w:r w:rsidRPr="00586ED0">
        <w:rPr>
          <w:rFonts w:ascii="Arial" w:eastAsia="Calibri" w:hAnsi="Arial" w:cs="Arial"/>
          <w:sz w:val="20"/>
          <w:szCs w:val="20"/>
          <w:lang w:val="en-CA"/>
        </w:rPr>
        <w:t>asked</w:t>
      </w:r>
      <w:r w:rsidR="00C15BE0">
        <w:rPr>
          <w:rFonts w:ascii="Arial" w:eastAsia="Calibri" w:hAnsi="Arial" w:cs="Arial"/>
          <w:sz w:val="20"/>
          <w:szCs w:val="20"/>
          <w:lang w:val="en-CA"/>
        </w:rPr>
        <w:t xml:space="preserve"> </w:t>
      </w:r>
      <w:r w:rsidRPr="00586ED0">
        <w:rPr>
          <w:rFonts w:ascii="Arial" w:eastAsia="Calibri" w:hAnsi="Arial" w:cs="Arial"/>
          <w:sz w:val="20"/>
          <w:szCs w:val="20"/>
          <w:lang w:val="en-CA"/>
        </w:rPr>
        <w:t>”Were</w:t>
      </w:r>
      <w:proofErr w:type="gramEnd"/>
      <w:r w:rsidRPr="00586ED0">
        <w:rPr>
          <w:rFonts w:ascii="Arial" w:eastAsia="Calibri" w:hAnsi="Arial" w:cs="Arial"/>
          <w:sz w:val="20"/>
          <w:szCs w:val="20"/>
          <w:lang w:val="en-CA"/>
        </w:rPr>
        <w:t xml:space="preserve"> your average gross Weekly earnings (before deductions) in the last 5</w:t>
      </w:r>
      <w:r w:rsidR="00C15BE0">
        <w:rPr>
          <w:rFonts w:ascii="Arial" w:eastAsia="Calibri" w:hAnsi="Arial" w:cs="Arial"/>
          <w:sz w:val="20"/>
          <w:szCs w:val="20"/>
          <w:lang w:val="en-CA"/>
        </w:rPr>
        <w:t>2</w:t>
      </w:r>
      <w:r w:rsidRPr="00586ED0">
        <w:rPr>
          <w:rFonts w:ascii="Arial" w:eastAsia="Calibri" w:hAnsi="Arial" w:cs="Arial"/>
          <w:sz w:val="20"/>
          <w:szCs w:val="20"/>
          <w:lang w:val="en-CA"/>
        </w:rPr>
        <w:t xml:space="preserve"> weeks equal to or greater than $</w:t>
      </w:r>
      <w:r w:rsidR="006A1484">
        <w:rPr>
          <w:rFonts w:ascii="Arial" w:eastAsia="Calibri" w:hAnsi="Arial" w:cs="Arial"/>
          <w:sz w:val="20"/>
          <w:szCs w:val="20"/>
          <w:lang w:val="en-CA"/>
        </w:rPr>
        <w:t>1042</w:t>
      </w:r>
      <w:r w:rsidRPr="00586ED0">
        <w:rPr>
          <w:rFonts w:ascii="Arial" w:eastAsia="Calibri" w:hAnsi="Arial" w:cs="Arial"/>
          <w:sz w:val="20"/>
          <w:szCs w:val="20"/>
          <w:lang w:val="en-CA"/>
        </w:rPr>
        <w:t>.00?</w:t>
      </w:r>
    </w:p>
    <w:p w14:paraId="3D0E17D0" w14:textId="77777777" w:rsidR="006A1484" w:rsidRPr="00586ED0" w:rsidRDefault="006A1484" w:rsidP="006A1484">
      <w:pPr>
        <w:spacing w:after="0" w:line="240" w:lineRule="auto"/>
        <w:rPr>
          <w:rFonts w:ascii="Arial" w:eastAsia="Calibri" w:hAnsi="Arial" w:cs="Arial"/>
          <w:sz w:val="20"/>
          <w:szCs w:val="20"/>
          <w:lang w:val="en-CA"/>
        </w:rPr>
      </w:pPr>
      <w:r w:rsidRPr="00586ED0">
        <w:rPr>
          <w:rFonts w:ascii="Arial" w:eastAsia="Calibri" w:hAnsi="Arial" w:cs="Arial"/>
          <w:sz w:val="20"/>
          <w:szCs w:val="20"/>
          <w:lang w:val="en-CA"/>
        </w:rPr>
        <w:t xml:space="preserve">If the answer is </w:t>
      </w:r>
      <w:r w:rsidRPr="00586ED0">
        <w:rPr>
          <w:rFonts w:ascii="Arial" w:eastAsia="Calibri" w:hAnsi="Arial" w:cs="Arial"/>
          <w:b/>
          <w:sz w:val="20"/>
          <w:szCs w:val="20"/>
          <w:lang w:val="en-CA"/>
        </w:rPr>
        <w:t>YES</w:t>
      </w:r>
      <w:r>
        <w:rPr>
          <w:rFonts w:ascii="Arial" w:eastAsia="Calibri" w:hAnsi="Arial" w:cs="Arial"/>
          <w:b/>
          <w:sz w:val="20"/>
          <w:szCs w:val="20"/>
          <w:lang w:val="en-CA"/>
        </w:rPr>
        <w:t xml:space="preserve">.  </w:t>
      </w: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60B458E8" w14:textId="77777777" w:rsidR="006A1484" w:rsidRDefault="006A1484" w:rsidP="006A1484">
      <w:pPr>
        <w:spacing w:after="0"/>
        <w:rPr>
          <w:rFonts w:ascii="Arial" w:eastAsia="Calibri" w:hAnsi="Arial" w:cs="Arial"/>
          <w:sz w:val="20"/>
          <w:szCs w:val="20"/>
          <w:lang w:val="en-CA"/>
        </w:rPr>
      </w:pPr>
      <w:r>
        <w:rPr>
          <w:rFonts w:ascii="Arial" w:eastAsia="Calibri" w:hAnsi="Arial" w:cs="Arial"/>
          <w:sz w:val="20"/>
          <w:szCs w:val="20"/>
          <w:lang w:val="en-CA"/>
        </w:rPr>
        <w:t>I</w:t>
      </w:r>
      <w:r w:rsidRPr="00586ED0">
        <w:rPr>
          <w:rFonts w:ascii="Arial" w:eastAsia="Calibri" w:hAnsi="Arial" w:cs="Arial"/>
          <w:sz w:val="20"/>
          <w:szCs w:val="20"/>
          <w:lang w:val="en-CA"/>
        </w:rPr>
        <w:t xml:space="preserve">f the answer is </w:t>
      </w:r>
      <w:r w:rsidRPr="00586ED0">
        <w:rPr>
          <w:rFonts w:ascii="Arial" w:eastAsia="Calibri" w:hAnsi="Arial" w:cs="Arial"/>
          <w:b/>
          <w:sz w:val="20"/>
          <w:szCs w:val="20"/>
          <w:lang w:val="en-CA"/>
        </w:rPr>
        <w:t>NO</w:t>
      </w:r>
      <w:r w:rsidRPr="00586ED0">
        <w:rPr>
          <w:rFonts w:ascii="Arial" w:eastAsia="Calibri" w:hAnsi="Arial" w:cs="Arial"/>
          <w:sz w:val="20"/>
          <w:szCs w:val="20"/>
          <w:lang w:val="en-CA"/>
        </w:rPr>
        <w:t xml:space="preserve">, </w:t>
      </w:r>
    </w:p>
    <w:p w14:paraId="01C3AE07" w14:textId="77777777" w:rsidR="006A1484" w:rsidRDefault="00586ED0" w:rsidP="006A1484">
      <w:pPr>
        <w:spacing w:after="0"/>
        <w:rPr>
          <w:rFonts w:ascii="Arial" w:eastAsia="Calibri" w:hAnsi="Arial" w:cs="Arial"/>
          <w:b/>
          <w:sz w:val="20"/>
          <w:szCs w:val="20"/>
          <w:lang w:val="en-CA"/>
        </w:rPr>
      </w:pPr>
      <w:r w:rsidRPr="00586ED0">
        <w:rPr>
          <w:rFonts w:ascii="Arial" w:eastAsia="Calibri" w:hAnsi="Arial" w:cs="Arial"/>
          <w:sz w:val="20"/>
          <w:szCs w:val="20"/>
          <w:lang w:val="en-CA"/>
        </w:rPr>
        <w:t>You will then be asked “</w:t>
      </w:r>
      <w:r w:rsidR="008C53E8">
        <w:rPr>
          <w:rFonts w:ascii="Arial" w:eastAsia="Calibri" w:hAnsi="Arial" w:cs="Arial"/>
          <w:sz w:val="20"/>
          <w:szCs w:val="20"/>
          <w:lang w:val="en-CA"/>
        </w:rPr>
        <w:t xml:space="preserve">Would you like to </w:t>
      </w:r>
      <w:r w:rsidRPr="00586ED0">
        <w:rPr>
          <w:rFonts w:ascii="Arial" w:eastAsia="Calibri" w:hAnsi="Arial" w:cs="Arial"/>
          <w:sz w:val="20"/>
          <w:szCs w:val="20"/>
          <w:lang w:val="en-CA"/>
        </w:rPr>
        <w:t xml:space="preserve">provide the details for each week </w:t>
      </w:r>
      <w:r w:rsidR="008C53E8">
        <w:rPr>
          <w:rFonts w:ascii="Arial" w:eastAsia="Calibri" w:hAnsi="Arial" w:cs="Arial"/>
          <w:sz w:val="20"/>
          <w:szCs w:val="20"/>
          <w:lang w:val="en-CA"/>
        </w:rPr>
        <w:t xml:space="preserve">of </w:t>
      </w:r>
      <w:r w:rsidRPr="00586ED0">
        <w:rPr>
          <w:rFonts w:ascii="Arial" w:eastAsia="Calibri" w:hAnsi="Arial" w:cs="Arial"/>
          <w:sz w:val="20"/>
          <w:szCs w:val="20"/>
          <w:lang w:val="en-CA"/>
        </w:rPr>
        <w:t xml:space="preserve">your </w:t>
      </w:r>
      <w:r w:rsidR="008C53E8">
        <w:rPr>
          <w:rFonts w:ascii="Arial" w:eastAsia="Calibri" w:hAnsi="Arial" w:cs="Arial"/>
          <w:sz w:val="20"/>
          <w:szCs w:val="20"/>
          <w:lang w:val="en-CA"/>
        </w:rPr>
        <w:t xml:space="preserve">highest </w:t>
      </w:r>
      <w:r w:rsidRPr="00586ED0">
        <w:rPr>
          <w:rFonts w:ascii="Arial" w:eastAsia="Calibri" w:hAnsi="Arial" w:cs="Arial"/>
          <w:sz w:val="20"/>
          <w:szCs w:val="20"/>
          <w:lang w:val="en-CA"/>
        </w:rPr>
        <w:t>earnings</w:t>
      </w:r>
      <w:r w:rsidR="008C53E8">
        <w:rPr>
          <w:rFonts w:ascii="Arial" w:eastAsia="Calibri" w:hAnsi="Arial" w:cs="Arial"/>
          <w:sz w:val="20"/>
          <w:szCs w:val="20"/>
          <w:lang w:val="en-CA"/>
        </w:rPr>
        <w:t>?”</w:t>
      </w:r>
      <w:r w:rsidRPr="00586ED0">
        <w:rPr>
          <w:rFonts w:ascii="Arial" w:eastAsia="Calibri" w:hAnsi="Arial" w:cs="Arial"/>
          <w:sz w:val="20"/>
          <w:szCs w:val="20"/>
          <w:lang w:val="en-CA"/>
        </w:rPr>
        <w:t xml:space="preserve"> </w:t>
      </w:r>
      <w:r w:rsidR="006A1484">
        <w:rPr>
          <w:rFonts w:ascii="Arial" w:eastAsia="Calibri" w:hAnsi="Arial" w:cs="Arial"/>
          <w:sz w:val="20"/>
          <w:szCs w:val="20"/>
          <w:lang w:val="en-CA"/>
        </w:rPr>
        <w:t xml:space="preserve">Select: </w:t>
      </w:r>
      <w:r w:rsidR="006A1484">
        <w:rPr>
          <w:rFonts w:ascii="Arial" w:eastAsia="Calibri" w:hAnsi="Arial" w:cs="Arial"/>
          <w:b/>
          <w:sz w:val="20"/>
          <w:szCs w:val="20"/>
          <w:lang w:val="en-CA"/>
        </w:rPr>
        <w:t>NO</w:t>
      </w:r>
    </w:p>
    <w:p w14:paraId="4AF7EBAE" w14:textId="77777777" w:rsidR="006A1484" w:rsidRDefault="006A1484" w:rsidP="006A1484">
      <w:pPr>
        <w:spacing w:after="0"/>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24194157" w14:textId="77777777" w:rsidR="006A1484" w:rsidRDefault="006A1484" w:rsidP="00586ED0">
      <w:pPr>
        <w:spacing w:after="0"/>
        <w:rPr>
          <w:rFonts w:ascii="Arial" w:eastAsia="Calibri" w:hAnsi="Arial" w:cs="Arial"/>
          <w:sz w:val="20"/>
          <w:szCs w:val="20"/>
          <w:lang w:val="en-CA"/>
        </w:rPr>
      </w:pPr>
    </w:p>
    <w:p w14:paraId="77EC69E3" w14:textId="77777777" w:rsidR="008C53E8" w:rsidRDefault="008C53E8"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Workforce History</w:t>
      </w:r>
    </w:p>
    <w:p w14:paraId="43A72E03" w14:textId="77777777" w:rsidR="00F52842" w:rsidRDefault="00F52842" w:rsidP="00F52842">
      <w:pPr>
        <w:spacing w:after="0"/>
        <w:rPr>
          <w:rFonts w:ascii="Arial" w:eastAsia="Calibri" w:hAnsi="Arial" w:cs="Arial"/>
          <w:sz w:val="20"/>
          <w:szCs w:val="20"/>
          <w:lang w:val="en-CA"/>
        </w:rPr>
      </w:pPr>
      <w:r>
        <w:rPr>
          <w:rFonts w:ascii="Arial" w:eastAsia="Calibri" w:hAnsi="Arial" w:cs="Arial"/>
          <w:sz w:val="20"/>
          <w:szCs w:val="20"/>
          <w:lang w:val="en-CA"/>
        </w:rPr>
        <w:t xml:space="preserve">Answer the question on this page.  (Most people will answer </w:t>
      </w:r>
      <w:r w:rsidRPr="00EC37E1">
        <w:rPr>
          <w:rFonts w:ascii="Arial" w:eastAsia="Calibri" w:hAnsi="Arial" w:cs="Arial"/>
          <w:b/>
          <w:sz w:val="20"/>
          <w:szCs w:val="20"/>
          <w:lang w:val="en-CA"/>
        </w:rPr>
        <w:t>NO</w:t>
      </w:r>
      <w:r>
        <w:rPr>
          <w:rFonts w:ascii="Arial" w:eastAsia="Calibri" w:hAnsi="Arial" w:cs="Arial"/>
          <w:sz w:val="20"/>
          <w:szCs w:val="20"/>
          <w:lang w:val="en-CA"/>
        </w:rPr>
        <w:t xml:space="preserve"> for each question)</w:t>
      </w:r>
    </w:p>
    <w:p w14:paraId="7F9D0F5D" w14:textId="77777777" w:rsidR="00F52842" w:rsidRDefault="00F52842" w:rsidP="00F52842">
      <w:pPr>
        <w:spacing w:after="0"/>
        <w:rPr>
          <w:rFonts w:ascii="Arial" w:eastAsia="Calibri" w:hAnsi="Arial" w:cs="Arial"/>
          <w:sz w:val="20"/>
          <w:szCs w:val="20"/>
          <w:lang w:val="en-CA"/>
        </w:rPr>
      </w:pPr>
      <w:r>
        <w:rPr>
          <w:rFonts w:ascii="Arial" w:eastAsia="Calibri" w:hAnsi="Arial" w:cs="Arial"/>
          <w:sz w:val="20"/>
          <w:szCs w:val="20"/>
          <w:lang w:val="en-CA"/>
        </w:rPr>
        <w:t>In receipt of WSIB, unable to work for medical reasons, in receipt of group wage loss insurance, prevented from work due to labour dispute, on a training course, in jail, in receipt of wage earner protection program?</w:t>
      </w:r>
    </w:p>
    <w:p w14:paraId="476360AA" w14:textId="77777777" w:rsidR="00F52842" w:rsidRPr="008C53E8" w:rsidRDefault="00F52842" w:rsidP="00F52842">
      <w:pPr>
        <w:spacing w:after="0"/>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4A803997" w14:textId="77777777" w:rsidR="00F52842" w:rsidRDefault="00F52842" w:rsidP="00586ED0">
      <w:pPr>
        <w:spacing w:after="0"/>
        <w:rPr>
          <w:rFonts w:ascii="Arial" w:eastAsia="Calibri" w:hAnsi="Arial" w:cs="Arial"/>
          <w:b/>
          <w:sz w:val="20"/>
          <w:szCs w:val="20"/>
          <w:u w:val="single"/>
          <w:lang w:val="en-CA"/>
        </w:rPr>
      </w:pPr>
    </w:p>
    <w:p w14:paraId="342E3BE9" w14:textId="77777777" w:rsidR="008C53E8" w:rsidRDefault="008C53E8"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Self-Employment Information</w:t>
      </w:r>
    </w:p>
    <w:p w14:paraId="6CBD1C41" w14:textId="77777777" w:rsidR="00EC37E1" w:rsidRDefault="00F52842" w:rsidP="00EC37E1">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Unless you are self-employed, </w:t>
      </w:r>
      <w:r w:rsidR="00EC37E1">
        <w:rPr>
          <w:rFonts w:ascii="Arial" w:eastAsia="Calibri" w:hAnsi="Arial" w:cs="Arial"/>
          <w:sz w:val="20"/>
          <w:szCs w:val="20"/>
          <w:lang w:val="en-CA"/>
        </w:rPr>
        <w:t xml:space="preserve">Select: </w:t>
      </w:r>
      <w:r w:rsidR="00EC37E1" w:rsidRPr="000A29BB">
        <w:rPr>
          <w:rFonts w:ascii="Arial" w:eastAsia="Calibri" w:hAnsi="Arial" w:cs="Arial"/>
          <w:b/>
          <w:sz w:val="20"/>
          <w:szCs w:val="20"/>
          <w:lang w:val="en-CA"/>
        </w:rPr>
        <w:t>NO</w:t>
      </w:r>
      <w:r w:rsidR="00EC37E1">
        <w:rPr>
          <w:rFonts w:ascii="Arial" w:eastAsia="Calibri" w:hAnsi="Arial" w:cs="Arial"/>
          <w:sz w:val="20"/>
          <w:szCs w:val="20"/>
          <w:lang w:val="en-CA"/>
        </w:rPr>
        <w:t xml:space="preserve">.  </w:t>
      </w:r>
    </w:p>
    <w:p w14:paraId="2DF1D5D0" w14:textId="77777777" w:rsidR="00EC37E1" w:rsidRPr="00586ED0" w:rsidRDefault="00EC37E1" w:rsidP="00EC37E1">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31A44B21" w14:textId="77777777" w:rsidR="00F52842" w:rsidRDefault="00F52842" w:rsidP="00586ED0">
      <w:pPr>
        <w:spacing w:after="0"/>
        <w:rPr>
          <w:rFonts w:ascii="Arial" w:eastAsia="Calibri" w:hAnsi="Arial" w:cs="Arial"/>
          <w:b/>
          <w:sz w:val="20"/>
          <w:szCs w:val="20"/>
          <w:u w:val="single"/>
          <w:lang w:val="en-CA"/>
        </w:rPr>
      </w:pPr>
    </w:p>
    <w:p w14:paraId="06E2FE2B" w14:textId="77777777" w:rsidR="008C53E8" w:rsidRDefault="008C53E8"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Farming Information</w:t>
      </w:r>
    </w:p>
    <w:p w14:paraId="4D3D6E8B" w14:textId="77777777" w:rsidR="00EC37E1" w:rsidRDefault="00F52842" w:rsidP="00EC37E1">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Unless you are declaring farming income, </w:t>
      </w:r>
      <w:r w:rsidR="00EC37E1">
        <w:rPr>
          <w:rFonts w:ascii="Arial" w:eastAsia="Calibri" w:hAnsi="Arial" w:cs="Arial"/>
          <w:sz w:val="20"/>
          <w:szCs w:val="20"/>
          <w:lang w:val="en-CA"/>
        </w:rPr>
        <w:t xml:space="preserve">Select: </w:t>
      </w:r>
      <w:r w:rsidR="00EC37E1" w:rsidRPr="000A29BB">
        <w:rPr>
          <w:rFonts w:ascii="Arial" w:eastAsia="Calibri" w:hAnsi="Arial" w:cs="Arial"/>
          <w:b/>
          <w:sz w:val="20"/>
          <w:szCs w:val="20"/>
          <w:lang w:val="en-CA"/>
        </w:rPr>
        <w:t>NO</w:t>
      </w:r>
      <w:r w:rsidR="00EC37E1">
        <w:rPr>
          <w:rFonts w:ascii="Arial" w:eastAsia="Calibri" w:hAnsi="Arial" w:cs="Arial"/>
          <w:sz w:val="20"/>
          <w:szCs w:val="20"/>
          <w:lang w:val="en-CA"/>
        </w:rPr>
        <w:t xml:space="preserve">.  </w:t>
      </w:r>
    </w:p>
    <w:p w14:paraId="48C6A9CE" w14:textId="77777777" w:rsidR="00EC37E1" w:rsidRPr="00586ED0" w:rsidRDefault="00EC37E1" w:rsidP="00EC37E1">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086D1F7A" w14:textId="77777777" w:rsidR="00F52842" w:rsidRDefault="00F52842" w:rsidP="00586ED0">
      <w:pPr>
        <w:spacing w:after="0"/>
        <w:rPr>
          <w:rFonts w:ascii="Arial" w:eastAsia="Calibri" w:hAnsi="Arial" w:cs="Arial"/>
          <w:b/>
          <w:sz w:val="20"/>
          <w:szCs w:val="20"/>
          <w:u w:val="single"/>
          <w:lang w:val="en-CA"/>
        </w:rPr>
      </w:pPr>
    </w:p>
    <w:p w14:paraId="5D5D446A" w14:textId="77777777" w:rsidR="008C53E8" w:rsidRDefault="008C53E8" w:rsidP="00586ED0">
      <w:pPr>
        <w:spacing w:after="0"/>
        <w:rPr>
          <w:rFonts w:ascii="Arial" w:eastAsia="Calibri" w:hAnsi="Arial" w:cs="Arial"/>
          <w:b/>
          <w:sz w:val="20"/>
          <w:szCs w:val="20"/>
          <w:u w:val="single"/>
          <w:lang w:val="en-CA"/>
        </w:rPr>
      </w:pPr>
      <w:r>
        <w:rPr>
          <w:rFonts w:ascii="Arial" w:eastAsia="Calibri" w:hAnsi="Arial" w:cs="Arial"/>
          <w:b/>
          <w:sz w:val="20"/>
          <w:szCs w:val="20"/>
          <w:u w:val="single"/>
          <w:lang w:val="en-CA"/>
        </w:rPr>
        <w:t>Course or training program</w:t>
      </w:r>
    </w:p>
    <w:p w14:paraId="5E168015" w14:textId="77777777" w:rsidR="00EC37E1" w:rsidRDefault="00F52842" w:rsidP="00EC37E1">
      <w:pPr>
        <w:spacing w:after="0" w:line="240" w:lineRule="auto"/>
        <w:rPr>
          <w:rFonts w:ascii="Arial" w:eastAsia="Calibri" w:hAnsi="Arial" w:cs="Arial"/>
          <w:sz w:val="20"/>
          <w:szCs w:val="20"/>
          <w:lang w:val="en-CA"/>
        </w:rPr>
      </w:pPr>
      <w:r>
        <w:rPr>
          <w:rFonts w:ascii="Arial" w:eastAsia="Calibri" w:hAnsi="Arial" w:cs="Arial"/>
          <w:sz w:val="20"/>
          <w:szCs w:val="20"/>
          <w:lang w:val="en-CA"/>
        </w:rPr>
        <w:t xml:space="preserve">Unless you are in a course or training program, </w:t>
      </w:r>
      <w:r w:rsidR="00EC37E1">
        <w:rPr>
          <w:rFonts w:ascii="Arial" w:eastAsia="Calibri" w:hAnsi="Arial" w:cs="Arial"/>
          <w:sz w:val="20"/>
          <w:szCs w:val="20"/>
          <w:lang w:val="en-CA"/>
        </w:rPr>
        <w:t xml:space="preserve">Select: </w:t>
      </w:r>
      <w:r w:rsidR="00EC37E1" w:rsidRPr="000A29BB">
        <w:rPr>
          <w:rFonts w:ascii="Arial" w:eastAsia="Calibri" w:hAnsi="Arial" w:cs="Arial"/>
          <w:b/>
          <w:sz w:val="20"/>
          <w:szCs w:val="20"/>
          <w:lang w:val="en-CA"/>
        </w:rPr>
        <w:t>NO</w:t>
      </w:r>
      <w:r w:rsidR="00EC37E1">
        <w:rPr>
          <w:rFonts w:ascii="Arial" w:eastAsia="Calibri" w:hAnsi="Arial" w:cs="Arial"/>
          <w:sz w:val="20"/>
          <w:szCs w:val="20"/>
          <w:lang w:val="en-CA"/>
        </w:rPr>
        <w:t xml:space="preserve">.  </w:t>
      </w:r>
    </w:p>
    <w:p w14:paraId="203C7CD9" w14:textId="77777777" w:rsidR="00EC37E1" w:rsidRPr="00586ED0" w:rsidRDefault="00EC37E1" w:rsidP="00EC37E1">
      <w:pPr>
        <w:spacing w:after="0" w:line="240" w:lineRule="auto"/>
        <w:rPr>
          <w:rFonts w:ascii="Arial" w:eastAsia="Calibri" w:hAnsi="Arial" w:cs="Arial"/>
          <w:sz w:val="20"/>
          <w:szCs w:val="20"/>
          <w:lang w:val="en-CA"/>
        </w:rPr>
      </w:pPr>
      <w:r>
        <w:rPr>
          <w:rFonts w:ascii="Arial" w:eastAsia="Calibri" w:hAnsi="Arial" w:cs="Arial"/>
          <w:sz w:val="20"/>
          <w:szCs w:val="20"/>
          <w:lang w:val="en-CA"/>
        </w:rPr>
        <w:t>“</w:t>
      </w:r>
      <w:r w:rsidRPr="00586ED0">
        <w:rPr>
          <w:rFonts w:ascii="Arial" w:eastAsia="Calibri" w:hAnsi="Arial" w:cs="Arial"/>
          <w:sz w:val="20"/>
          <w:szCs w:val="20"/>
          <w:lang w:val="en-CA"/>
        </w:rPr>
        <w:t>Click” Continue….</w:t>
      </w:r>
    </w:p>
    <w:p w14:paraId="4B8E54CB" w14:textId="77777777" w:rsidR="008C53E8" w:rsidRDefault="008C53E8" w:rsidP="00EC37E1">
      <w:pPr>
        <w:spacing w:after="0" w:line="240" w:lineRule="auto"/>
        <w:rPr>
          <w:rFonts w:ascii="Arial" w:eastAsia="Calibri" w:hAnsi="Arial" w:cs="Arial"/>
          <w:b/>
          <w:sz w:val="20"/>
          <w:szCs w:val="20"/>
          <w:u w:val="single"/>
          <w:lang w:val="en-CA"/>
        </w:rPr>
      </w:pPr>
    </w:p>
    <w:p w14:paraId="2E57BFEC" w14:textId="77777777" w:rsidR="00586ED0" w:rsidRPr="00586ED0" w:rsidRDefault="00586ED0" w:rsidP="00586ED0">
      <w:pPr>
        <w:spacing w:after="0"/>
        <w:rPr>
          <w:rFonts w:ascii="Arial" w:eastAsia="Calibri" w:hAnsi="Arial" w:cs="Arial"/>
          <w:b/>
          <w:sz w:val="20"/>
          <w:szCs w:val="20"/>
          <w:u w:val="single"/>
          <w:lang w:val="en-CA"/>
        </w:rPr>
      </w:pPr>
      <w:r w:rsidRPr="00586ED0">
        <w:rPr>
          <w:rFonts w:ascii="Arial" w:eastAsia="Calibri" w:hAnsi="Arial" w:cs="Arial"/>
          <w:b/>
          <w:sz w:val="20"/>
          <w:szCs w:val="20"/>
          <w:u w:val="single"/>
          <w:lang w:val="en-CA"/>
        </w:rPr>
        <w:t>Third Party Assistance</w:t>
      </w:r>
    </w:p>
    <w:p w14:paraId="776A81D8" w14:textId="77777777"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Answer </w:t>
      </w:r>
      <w:proofErr w:type="gramStart"/>
      <w:r w:rsidRPr="00586ED0">
        <w:rPr>
          <w:rFonts w:ascii="Arial" w:eastAsia="Calibri" w:hAnsi="Arial" w:cs="Arial"/>
          <w:sz w:val="20"/>
          <w:szCs w:val="20"/>
          <w:lang w:val="en-CA"/>
        </w:rPr>
        <w:t>whether or not</w:t>
      </w:r>
      <w:proofErr w:type="gramEnd"/>
      <w:r w:rsidRPr="00586ED0">
        <w:rPr>
          <w:rFonts w:ascii="Arial" w:eastAsia="Calibri" w:hAnsi="Arial" w:cs="Arial"/>
          <w:sz w:val="20"/>
          <w:szCs w:val="20"/>
          <w:lang w:val="en-CA"/>
        </w:rPr>
        <w:t xml:space="preserve"> someone else completed the application on your behalf.</w:t>
      </w:r>
    </w:p>
    <w:p w14:paraId="4C0435C0" w14:textId="77777777"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“Click” Continue….</w:t>
      </w:r>
    </w:p>
    <w:p w14:paraId="588EF15F" w14:textId="77777777" w:rsidR="00586ED0" w:rsidRDefault="00586ED0" w:rsidP="00586ED0">
      <w:pPr>
        <w:spacing w:after="0"/>
        <w:rPr>
          <w:rFonts w:ascii="Arial" w:eastAsia="Calibri" w:hAnsi="Arial" w:cs="Arial"/>
          <w:b/>
          <w:sz w:val="20"/>
          <w:szCs w:val="20"/>
          <w:u w:val="single"/>
          <w:lang w:val="en-CA"/>
        </w:rPr>
      </w:pPr>
    </w:p>
    <w:p w14:paraId="44D3D05C" w14:textId="77777777" w:rsidR="009E6A3C" w:rsidRPr="00586ED0" w:rsidRDefault="009E6A3C" w:rsidP="00586ED0">
      <w:pPr>
        <w:spacing w:after="0"/>
        <w:rPr>
          <w:rFonts w:ascii="Arial" w:eastAsia="Calibri" w:hAnsi="Arial" w:cs="Arial"/>
          <w:b/>
          <w:sz w:val="20"/>
          <w:szCs w:val="20"/>
          <w:u w:val="single"/>
          <w:lang w:val="en-CA"/>
        </w:rPr>
      </w:pPr>
    </w:p>
    <w:p w14:paraId="3E0B3499" w14:textId="77777777" w:rsidR="001B1AAF" w:rsidRDefault="001B1AAF" w:rsidP="00586ED0">
      <w:pPr>
        <w:spacing w:after="0"/>
        <w:rPr>
          <w:rFonts w:ascii="Arial" w:eastAsia="Calibri" w:hAnsi="Arial" w:cs="Arial"/>
          <w:b/>
          <w:sz w:val="20"/>
          <w:szCs w:val="20"/>
          <w:u w:val="single"/>
          <w:lang w:val="en-CA"/>
        </w:rPr>
      </w:pPr>
    </w:p>
    <w:p w14:paraId="0D0D1479" w14:textId="77777777" w:rsidR="001B1AAF" w:rsidRDefault="001B1AAF" w:rsidP="00586ED0">
      <w:pPr>
        <w:spacing w:after="0"/>
        <w:rPr>
          <w:rFonts w:ascii="Arial" w:eastAsia="Calibri" w:hAnsi="Arial" w:cs="Arial"/>
          <w:b/>
          <w:sz w:val="20"/>
          <w:szCs w:val="20"/>
          <w:u w:val="single"/>
          <w:lang w:val="en-CA"/>
        </w:rPr>
      </w:pPr>
    </w:p>
    <w:p w14:paraId="5C5C2478" w14:textId="77777777" w:rsidR="001B1AAF" w:rsidRDefault="001B1AAF" w:rsidP="00586ED0">
      <w:pPr>
        <w:spacing w:after="0"/>
        <w:rPr>
          <w:rFonts w:ascii="Arial" w:eastAsia="Calibri" w:hAnsi="Arial" w:cs="Arial"/>
          <w:b/>
          <w:sz w:val="20"/>
          <w:szCs w:val="20"/>
          <w:u w:val="single"/>
          <w:lang w:val="en-CA"/>
        </w:rPr>
      </w:pPr>
    </w:p>
    <w:p w14:paraId="7ECEB58E" w14:textId="49D71C0E" w:rsidR="00586ED0" w:rsidRPr="00586ED0" w:rsidRDefault="00586ED0" w:rsidP="00586ED0">
      <w:pPr>
        <w:spacing w:after="0"/>
        <w:rPr>
          <w:rFonts w:ascii="Arial" w:eastAsia="Calibri" w:hAnsi="Arial" w:cs="Arial"/>
          <w:b/>
          <w:sz w:val="20"/>
          <w:szCs w:val="20"/>
          <w:u w:val="single"/>
          <w:lang w:val="en-CA"/>
        </w:rPr>
      </w:pPr>
      <w:r w:rsidRPr="00586ED0">
        <w:rPr>
          <w:rFonts w:ascii="Arial" w:eastAsia="Calibri" w:hAnsi="Arial" w:cs="Arial"/>
          <w:b/>
          <w:sz w:val="20"/>
          <w:szCs w:val="20"/>
          <w:u w:val="single"/>
          <w:lang w:val="en-CA"/>
        </w:rPr>
        <w:lastRenderedPageBreak/>
        <w:t xml:space="preserve">Rights and Responsibilities </w:t>
      </w:r>
    </w:p>
    <w:p w14:paraId="5B1805F1" w14:textId="77777777"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You will now be asked to review the </w:t>
      </w:r>
      <w:r w:rsidRPr="00586ED0">
        <w:rPr>
          <w:rFonts w:ascii="Arial" w:eastAsia="Calibri" w:hAnsi="Arial" w:cs="Arial"/>
          <w:b/>
          <w:sz w:val="20"/>
          <w:szCs w:val="20"/>
          <w:lang w:val="en-CA"/>
        </w:rPr>
        <w:t>Rights and Responsibilities</w:t>
      </w:r>
      <w:r w:rsidRPr="00586ED0">
        <w:rPr>
          <w:rFonts w:ascii="Arial" w:eastAsia="Calibri" w:hAnsi="Arial" w:cs="Arial"/>
          <w:sz w:val="20"/>
          <w:szCs w:val="20"/>
          <w:lang w:val="en-CA"/>
        </w:rPr>
        <w:t xml:space="preserve"> section, consisting of 6 pages. Your responsibilities are outlined beginning page 3, including the necessity to report any prolonged absence from your normal place of residence or the country during this period. You must be ready, able and looking for work to satisfy the conditions of collecting an E.I benefit or establishing a waiting period.</w:t>
      </w:r>
    </w:p>
    <w:p w14:paraId="43A8C40B" w14:textId="77777777" w:rsidR="00EC37E1"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To continue application, </w:t>
      </w:r>
      <w:proofErr w:type="gramStart"/>
      <w:r w:rsidR="00EC37E1">
        <w:rPr>
          <w:rFonts w:ascii="Arial" w:eastAsia="Calibri" w:hAnsi="Arial" w:cs="Arial"/>
          <w:sz w:val="20"/>
          <w:szCs w:val="20"/>
          <w:lang w:val="en-CA"/>
        </w:rPr>
        <w:t>S</w:t>
      </w:r>
      <w:r w:rsidRPr="00586ED0">
        <w:rPr>
          <w:rFonts w:ascii="Arial" w:eastAsia="Calibri" w:hAnsi="Arial" w:cs="Arial"/>
          <w:sz w:val="20"/>
          <w:szCs w:val="20"/>
          <w:lang w:val="en-CA"/>
        </w:rPr>
        <w:t>elect</w:t>
      </w:r>
      <w:proofErr w:type="gramEnd"/>
      <w:r w:rsidRPr="00586ED0">
        <w:rPr>
          <w:rFonts w:ascii="Arial" w:eastAsia="Calibri" w:hAnsi="Arial" w:cs="Arial"/>
          <w:sz w:val="20"/>
          <w:szCs w:val="20"/>
          <w:lang w:val="en-CA"/>
        </w:rPr>
        <w:t xml:space="preserve">; </w:t>
      </w:r>
      <w:r w:rsidRPr="00EC37E1">
        <w:rPr>
          <w:rFonts w:ascii="Arial" w:eastAsia="Calibri" w:hAnsi="Arial" w:cs="Arial"/>
          <w:b/>
          <w:sz w:val="20"/>
          <w:szCs w:val="20"/>
          <w:lang w:val="en-CA"/>
        </w:rPr>
        <w:t>I accept Rights and Responsibilities</w:t>
      </w:r>
      <w:r w:rsidRPr="00586ED0">
        <w:rPr>
          <w:rFonts w:ascii="Arial" w:eastAsia="Calibri" w:hAnsi="Arial" w:cs="Arial"/>
          <w:sz w:val="20"/>
          <w:szCs w:val="20"/>
          <w:lang w:val="en-CA"/>
        </w:rPr>
        <w:t xml:space="preserve">. </w:t>
      </w:r>
    </w:p>
    <w:p w14:paraId="3C75BD80" w14:textId="77777777"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“Click” Continue….</w:t>
      </w:r>
    </w:p>
    <w:p w14:paraId="0BF3B9BC" w14:textId="77777777" w:rsidR="00586ED0" w:rsidRPr="00586ED0" w:rsidRDefault="00586ED0" w:rsidP="00586ED0">
      <w:pPr>
        <w:spacing w:after="0"/>
        <w:rPr>
          <w:rFonts w:ascii="Arial" w:eastAsia="Calibri" w:hAnsi="Arial" w:cs="Arial"/>
          <w:b/>
          <w:sz w:val="20"/>
          <w:szCs w:val="20"/>
          <w:u w:val="single"/>
          <w:lang w:val="en-CA"/>
        </w:rPr>
      </w:pPr>
    </w:p>
    <w:p w14:paraId="202919CC" w14:textId="77777777" w:rsidR="00EC37E1" w:rsidRDefault="00EC37E1" w:rsidP="00586ED0">
      <w:pPr>
        <w:spacing w:after="0"/>
        <w:rPr>
          <w:rFonts w:ascii="Arial" w:eastAsia="Calibri" w:hAnsi="Arial" w:cs="Arial"/>
          <w:b/>
          <w:sz w:val="20"/>
          <w:szCs w:val="20"/>
          <w:u w:val="single"/>
          <w:lang w:val="en-CA"/>
        </w:rPr>
      </w:pPr>
    </w:p>
    <w:p w14:paraId="63CF58EF" w14:textId="77777777" w:rsidR="00EC37E1" w:rsidRDefault="00EC37E1" w:rsidP="00586ED0">
      <w:pPr>
        <w:spacing w:after="0"/>
        <w:rPr>
          <w:rFonts w:ascii="Arial" w:eastAsia="Calibri" w:hAnsi="Arial" w:cs="Arial"/>
          <w:b/>
          <w:sz w:val="20"/>
          <w:szCs w:val="20"/>
          <w:u w:val="single"/>
          <w:lang w:val="en-CA"/>
        </w:rPr>
      </w:pPr>
    </w:p>
    <w:p w14:paraId="2493C103" w14:textId="77777777" w:rsidR="00586ED0" w:rsidRPr="00586ED0" w:rsidRDefault="00586ED0" w:rsidP="00586ED0">
      <w:pPr>
        <w:spacing w:after="0"/>
        <w:rPr>
          <w:rFonts w:ascii="Arial" w:eastAsia="Calibri" w:hAnsi="Arial" w:cs="Arial"/>
          <w:b/>
          <w:sz w:val="20"/>
          <w:szCs w:val="20"/>
          <w:u w:val="single"/>
          <w:lang w:val="en-CA"/>
        </w:rPr>
      </w:pPr>
      <w:r w:rsidRPr="00586ED0">
        <w:rPr>
          <w:rFonts w:ascii="Arial" w:eastAsia="Calibri" w:hAnsi="Arial" w:cs="Arial"/>
          <w:b/>
          <w:sz w:val="20"/>
          <w:szCs w:val="20"/>
          <w:u w:val="single"/>
          <w:lang w:val="en-CA"/>
        </w:rPr>
        <w:t xml:space="preserve">Attestation </w:t>
      </w:r>
    </w:p>
    <w:p w14:paraId="5360510D" w14:textId="77777777"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A statement in which you indicate you completed the application truthfully, you understand the Rights and Responsibilities while applying for Employment Insurance Regular Benefits and that you understand by knowing making a false statement you are subject to penalty or criminal proceedings.</w:t>
      </w:r>
    </w:p>
    <w:p w14:paraId="31124C12" w14:textId="77777777" w:rsidR="00EC37E1"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Accept the Statement and complete the</w:t>
      </w:r>
      <w:r w:rsidR="00A778CA">
        <w:rPr>
          <w:rFonts w:ascii="Arial" w:eastAsia="Calibri" w:hAnsi="Arial" w:cs="Arial"/>
          <w:sz w:val="20"/>
          <w:szCs w:val="20"/>
          <w:lang w:val="en-CA"/>
        </w:rPr>
        <w:t xml:space="preserve"> Application. </w:t>
      </w:r>
    </w:p>
    <w:p w14:paraId="25FD1B0B" w14:textId="77777777" w:rsidR="00FA2D7D" w:rsidRPr="00117C8D" w:rsidRDefault="00A778CA" w:rsidP="00586ED0">
      <w:pPr>
        <w:spacing w:after="0"/>
        <w:rPr>
          <w:rFonts w:ascii="Arial" w:eastAsia="Calibri" w:hAnsi="Arial" w:cs="Arial"/>
          <w:sz w:val="20"/>
          <w:szCs w:val="20"/>
          <w:lang w:val="en-CA"/>
        </w:rPr>
      </w:pPr>
      <w:r>
        <w:rPr>
          <w:rFonts w:ascii="Arial" w:eastAsia="Calibri" w:hAnsi="Arial" w:cs="Arial"/>
          <w:sz w:val="20"/>
          <w:szCs w:val="20"/>
          <w:lang w:val="en-CA"/>
        </w:rPr>
        <w:t>“Click” Continue…</w:t>
      </w:r>
    </w:p>
    <w:p w14:paraId="7A0339ED" w14:textId="77777777" w:rsidR="00F52842" w:rsidRDefault="00F52842" w:rsidP="00586ED0">
      <w:pPr>
        <w:spacing w:after="0"/>
        <w:rPr>
          <w:rFonts w:ascii="Arial" w:eastAsia="Calibri" w:hAnsi="Arial" w:cs="Arial"/>
          <w:b/>
          <w:sz w:val="20"/>
          <w:szCs w:val="20"/>
          <w:u w:val="single"/>
          <w:lang w:val="en-CA"/>
        </w:rPr>
      </w:pPr>
    </w:p>
    <w:p w14:paraId="68D23D7E" w14:textId="77777777" w:rsidR="00586ED0" w:rsidRPr="00A778CA" w:rsidRDefault="00586ED0" w:rsidP="00586ED0">
      <w:pPr>
        <w:spacing w:after="0"/>
        <w:rPr>
          <w:rFonts w:ascii="Arial" w:eastAsia="Calibri" w:hAnsi="Arial" w:cs="Arial"/>
          <w:sz w:val="20"/>
          <w:szCs w:val="20"/>
          <w:lang w:val="en-CA"/>
        </w:rPr>
      </w:pPr>
      <w:r w:rsidRPr="00586ED0">
        <w:rPr>
          <w:rFonts w:ascii="Arial" w:eastAsia="Calibri" w:hAnsi="Arial" w:cs="Arial"/>
          <w:b/>
          <w:sz w:val="20"/>
          <w:szCs w:val="20"/>
          <w:u w:val="single"/>
          <w:lang w:val="en-CA"/>
        </w:rPr>
        <w:t>Confirmation and Information</w:t>
      </w:r>
    </w:p>
    <w:p w14:paraId="648E097A" w14:textId="64005509" w:rsidR="00586ED0" w:rsidRP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 xml:space="preserve">The application is now </w:t>
      </w:r>
      <w:proofErr w:type="gramStart"/>
      <w:r w:rsidRPr="00586ED0">
        <w:rPr>
          <w:rFonts w:ascii="Arial" w:eastAsia="Calibri" w:hAnsi="Arial" w:cs="Arial"/>
          <w:sz w:val="20"/>
          <w:szCs w:val="20"/>
          <w:lang w:val="en-CA"/>
        </w:rPr>
        <w:t>complete</w:t>
      </w:r>
      <w:proofErr w:type="gramEnd"/>
      <w:r w:rsidR="0024604C">
        <w:rPr>
          <w:rFonts w:ascii="Arial" w:eastAsia="Calibri" w:hAnsi="Arial" w:cs="Arial"/>
          <w:sz w:val="20"/>
          <w:szCs w:val="20"/>
          <w:lang w:val="en-CA"/>
        </w:rPr>
        <w:t xml:space="preserve"> </w:t>
      </w:r>
      <w:r w:rsidRPr="00586ED0">
        <w:rPr>
          <w:rFonts w:ascii="Arial" w:eastAsia="Calibri" w:hAnsi="Arial" w:cs="Arial"/>
          <w:sz w:val="20"/>
          <w:szCs w:val="20"/>
          <w:lang w:val="en-CA"/>
        </w:rPr>
        <w:t>and you will be given an opportunity to print out or write down a confirmation number.</w:t>
      </w:r>
    </w:p>
    <w:p w14:paraId="380E6D14" w14:textId="7E0A4543" w:rsidR="00586ED0" w:rsidRDefault="00586ED0" w:rsidP="00586ED0">
      <w:pPr>
        <w:spacing w:after="0"/>
        <w:rPr>
          <w:rFonts w:ascii="Arial" w:eastAsia="Calibri" w:hAnsi="Arial" w:cs="Arial"/>
          <w:sz w:val="20"/>
          <w:szCs w:val="20"/>
          <w:lang w:val="en-CA"/>
        </w:rPr>
      </w:pPr>
      <w:r w:rsidRPr="00586ED0">
        <w:rPr>
          <w:rFonts w:ascii="Arial" w:eastAsia="Calibri" w:hAnsi="Arial" w:cs="Arial"/>
          <w:sz w:val="20"/>
          <w:szCs w:val="20"/>
          <w:lang w:val="en-CA"/>
        </w:rPr>
        <w:t>If you have any questions or concerns regarding your E.I. claim or application</w:t>
      </w:r>
      <w:r w:rsidR="0024604C">
        <w:rPr>
          <w:rFonts w:ascii="Arial" w:eastAsia="Calibri" w:hAnsi="Arial" w:cs="Arial"/>
          <w:sz w:val="20"/>
          <w:szCs w:val="20"/>
          <w:lang w:val="en-CA"/>
        </w:rPr>
        <w:t>,</w:t>
      </w:r>
      <w:r w:rsidRPr="00586ED0">
        <w:rPr>
          <w:rFonts w:ascii="Arial" w:eastAsia="Calibri" w:hAnsi="Arial" w:cs="Arial"/>
          <w:sz w:val="20"/>
          <w:szCs w:val="20"/>
          <w:lang w:val="en-CA"/>
        </w:rPr>
        <w:t xml:space="preserve"> you can access your E.I. account online by signing up for My Service Canada Account. If it is necessary to call the </w:t>
      </w:r>
      <w:r w:rsidRPr="00586ED0">
        <w:rPr>
          <w:rFonts w:ascii="Arial" w:eastAsia="Calibri" w:hAnsi="Arial" w:cs="Arial"/>
          <w:b/>
          <w:sz w:val="20"/>
          <w:szCs w:val="20"/>
          <w:lang w:val="en-CA"/>
        </w:rPr>
        <w:t>inquiry line at 1-800-206-7218</w:t>
      </w:r>
      <w:r w:rsidRPr="00586ED0">
        <w:rPr>
          <w:rFonts w:ascii="Arial" w:eastAsia="Calibri" w:hAnsi="Arial" w:cs="Arial"/>
          <w:sz w:val="20"/>
          <w:szCs w:val="20"/>
          <w:lang w:val="en-CA"/>
        </w:rPr>
        <w:t>, be sure to provide the reference code above to ensure you receive the information that pertains to an Automotive Employment Insurance application.</w:t>
      </w:r>
    </w:p>
    <w:p w14:paraId="5D988FBB" w14:textId="77777777" w:rsidR="009B49D9" w:rsidRDefault="009B49D9" w:rsidP="00586ED0">
      <w:pPr>
        <w:spacing w:after="0"/>
        <w:rPr>
          <w:rFonts w:ascii="Arial" w:eastAsia="Calibri" w:hAnsi="Arial" w:cs="Arial"/>
          <w:sz w:val="20"/>
          <w:szCs w:val="20"/>
          <w:lang w:val="en-CA"/>
        </w:rPr>
      </w:pPr>
    </w:p>
    <w:p w14:paraId="6EDCB88F" w14:textId="77777777" w:rsidR="009B49D9" w:rsidRPr="009E6A3C" w:rsidRDefault="009B49D9" w:rsidP="009B49D9">
      <w:pPr>
        <w:spacing w:after="0"/>
        <w:jc w:val="center"/>
        <w:rPr>
          <w:rFonts w:ascii="Arial" w:eastAsia="Calibri" w:hAnsi="Arial" w:cs="Arial"/>
          <w:b/>
          <w:bCs/>
          <w:lang w:val="en-CA"/>
        </w:rPr>
      </w:pPr>
      <w:r w:rsidRPr="009E6A3C">
        <w:rPr>
          <w:rFonts w:ascii="Arial" w:eastAsia="Calibri" w:hAnsi="Arial" w:cs="Arial"/>
          <w:b/>
          <w:bCs/>
          <w:lang w:val="en-CA"/>
        </w:rPr>
        <w:t>You have now completed your EI application</w:t>
      </w:r>
    </w:p>
    <w:p w14:paraId="1C7B775A" w14:textId="77777777" w:rsidR="00EC37E1" w:rsidRDefault="00EC37E1" w:rsidP="00586ED0">
      <w:pPr>
        <w:spacing w:after="0"/>
        <w:rPr>
          <w:rFonts w:ascii="Arial" w:eastAsia="Calibri" w:hAnsi="Arial" w:cs="Arial"/>
          <w:sz w:val="20"/>
          <w:szCs w:val="20"/>
          <w:lang w:val="en-CA"/>
        </w:rPr>
      </w:pPr>
    </w:p>
    <w:p w14:paraId="479E7E6D" w14:textId="77777777" w:rsidR="00EC37E1" w:rsidRDefault="00EC37E1" w:rsidP="00586ED0">
      <w:pPr>
        <w:spacing w:after="0"/>
        <w:rPr>
          <w:rFonts w:ascii="Arial" w:eastAsia="Calibri" w:hAnsi="Arial" w:cs="Arial"/>
          <w:sz w:val="20"/>
          <w:szCs w:val="20"/>
          <w:lang w:val="en-CA"/>
        </w:rPr>
      </w:pPr>
    </w:p>
    <w:p w14:paraId="2665076C" w14:textId="77777777" w:rsidR="00CE0D74" w:rsidRDefault="00CE0D74" w:rsidP="00586ED0">
      <w:pPr>
        <w:spacing w:after="0"/>
        <w:rPr>
          <w:rFonts w:ascii="Arial" w:eastAsia="Calibri" w:hAnsi="Arial" w:cs="Arial"/>
          <w:sz w:val="20"/>
          <w:szCs w:val="20"/>
          <w:lang w:val="en-CA"/>
        </w:rPr>
      </w:pPr>
    </w:p>
    <w:p w14:paraId="0CDA7C53" w14:textId="77777777" w:rsidR="00CE0D74" w:rsidRPr="00CE0D74" w:rsidRDefault="00CE0D74" w:rsidP="00CE0D74">
      <w:pPr>
        <w:keepNext/>
        <w:spacing w:after="0" w:line="240" w:lineRule="auto"/>
        <w:jc w:val="center"/>
        <w:outlineLvl w:val="1"/>
        <w:rPr>
          <w:rFonts w:ascii="Arial" w:eastAsia="Times New Roman" w:hAnsi="Arial" w:cs="Arial"/>
          <w:b/>
          <w:iCs/>
          <w:sz w:val="28"/>
          <w:szCs w:val="28"/>
          <w:u w:val="single"/>
        </w:rPr>
      </w:pPr>
      <w:r w:rsidRPr="00CE0D74">
        <w:rPr>
          <w:rFonts w:ascii="Arial" w:eastAsia="Times New Roman" w:hAnsi="Arial" w:cs="Arial"/>
          <w:b/>
          <w:iCs/>
          <w:sz w:val="28"/>
          <w:szCs w:val="28"/>
          <w:u w:val="single"/>
        </w:rPr>
        <w:t>IMPORTANT</w:t>
      </w:r>
    </w:p>
    <w:p w14:paraId="34E03792" w14:textId="77777777" w:rsidR="00CE0D74" w:rsidRPr="00CE0D74" w:rsidRDefault="00CE0D74" w:rsidP="00CE0D74">
      <w:pPr>
        <w:keepNext/>
        <w:spacing w:after="0" w:line="240" w:lineRule="auto"/>
        <w:jc w:val="center"/>
        <w:outlineLvl w:val="1"/>
        <w:rPr>
          <w:rFonts w:ascii="Arial" w:eastAsia="Times New Roman" w:hAnsi="Arial" w:cs="Arial"/>
          <w:b/>
          <w:iCs/>
          <w:sz w:val="28"/>
          <w:szCs w:val="28"/>
          <w:u w:val="single"/>
        </w:rPr>
      </w:pPr>
      <w:r w:rsidRPr="00CE0D74">
        <w:rPr>
          <w:rFonts w:ascii="Arial" w:eastAsia="Times New Roman" w:hAnsi="Arial" w:cs="Arial"/>
          <w:b/>
          <w:iCs/>
          <w:sz w:val="28"/>
          <w:szCs w:val="28"/>
          <w:u w:val="single"/>
        </w:rPr>
        <w:t>STEP 2-Employment Insurance Reporting</w:t>
      </w:r>
    </w:p>
    <w:p w14:paraId="18C0B774" w14:textId="77777777" w:rsidR="00CE0D74" w:rsidRPr="00CE0D74" w:rsidRDefault="00CE0D74" w:rsidP="00CE0D74">
      <w:pPr>
        <w:spacing w:after="0"/>
        <w:rPr>
          <w:rFonts w:ascii="Arial" w:eastAsia="Calibri" w:hAnsi="Arial" w:cs="Arial"/>
          <w:sz w:val="20"/>
          <w:szCs w:val="20"/>
          <w:lang w:val="en-CA"/>
        </w:rPr>
      </w:pPr>
    </w:p>
    <w:p w14:paraId="344AA7B2" w14:textId="37A72784" w:rsidR="00586ED0" w:rsidRDefault="00ED3026" w:rsidP="00C206F4">
      <w:pPr>
        <w:rPr>
          <w:rFonts w:ascii="Arial" w:eastAsia="Calibri" w:hAnsi="Arial" w:cs="Arial"/>
          <w:b/>
          <w:sz w:val="20"/>
          <w:szCs w:val="20"/>
          <w:lang w:val="en-CA"/>
        </w:rPr>
      </w:pPr>
      <w:r>
        <w:rPr>
          <w:rFonts w:ascii="Arial" w:eastAsia="Calibri" w:hAnsi="Arial" w:cs="Arial"/>
          <w:b/>
          <w:sz w:val="20"/>
          <w:szCs w:val="20"/>
          <w:lang w:val="en-CA"/>
        </w:rPr>
        <w:t xml:space="preserve">  </w:t>
      </w:r>
      <w:r w:rsidR="00CE0D74" w:rsidRPr="00CE0D74">
        <w:rPr>
          <w:rFonts w:ascii="Arial" w:eastAsia="Calibri" w:hAnsi="Arial" w:cs="Arial"/>
          <w:b/>
          <w:sz w:val="20"/>
          <w:szCs w:val="20"/>
          <w:lang w:val="en-CA"/>
        </w:rPr>
        <w:t xml:space="preserve">Shortly after you complete the application online you will receive a Personal Access Code # in the mail to use for completing your reports either by phone or online. </w:t>
      </w:r>
      <w:r w:rsidR="00CE0D74" w:rsidRPr="00AF22F3">
        <w:rPr>
          <w:rFonts w:ascii="Arial" w:eastAsia="Calibri" w:hAnsi="Arial" w:cs="Arial"/>
          <w:b/>
          <w:sz w:val="24"/>
          <w:szCs w:val="20"/>
          <w:u w:val="single"/>
          <w:lang w:val="en-CA"/>
        </w:rPr>
        <w:t xml:space="preserve">It is important to complete your </w:t>
      </w:r>
      <w:proofErr w:type="gramStart"/>
      <w:r w:rsidR="00CE0D74" w:rsidRPr="00AF22F3">
        <w:rPr>
          <w:rFonts w:ascii="Arial" w:eastAsia="Calibri" w:hAnsi="Arial" w:cs="Arial"/>
          <w:b/>
          <w:sz w:val="24"/>
          <w:szCs w:val="20"/>
          <w:u w:val="single"/>
          <w:lang w:val="en-CA"/>
        </w:rPr>
        <w:t xml:space="preserve">reports, </w:t>
      </w:r>
      <w:r w:rsidR="00C02744" w:rsidRPr="00AF22F3">
        <w:rPr>
          <w:rFonts w:ascii="Arial" w:eastAsia="Calibri" w:hAnsi="Arial" w:cs="Arial"/>
          <w:b/>
          <w:sz w:val="24"/>
          <w:szCs w:val="20"/>
          <w:u w:val="single"/>
          <w:lang w:val="en-CA"/>
        </w:rPr>
        <w:t>and</w:t>
      </w:r>
      <w:proofErr w:type="gramEnd"/>
      <w:r w:rsidR="00C02744" w:rsidRPr="00AF22F3">
        <w:rPr>
          <w:rFonts w:ascii="Arial" w:eastAsia="Calibri" w:hAnsi="Arial" w:cs="Arial"/>
          <w:b/>
          <w:sz w:val="24"/>
          <w:szCs w:val="20"/>
          <w:u w:val="single"/>
          <w:lang w:val="en-CA"/>
        </w:rPr>
        <w:t xml:space="preserve"> accurately report </w:t>
      </w:r>
      <w:r w:rsidR="00CE0D74" w:rsidRPr="00AF22F3">
        <w:rPr>
          <w:rFonts w:ascii="Arial" w:eastAsia="Calibri" w:hAnsi="Arial" w:cs="Arial"/>
          <w:b/>
          <w:sz w:val="24"/>
          <w:szCs w:val="20"/>
          <w:u w:val="single"/>
          <w:lang w:val="en-CA"/>
        </w:rPr>
        <w:t>for all the time you were laid</w:t>
      </w:r>
      <w:r w:rsidR="00534C1E">
        <w:rPr>
          <w:rFonts w:ascii="Arial" w:eastAsia="Calibri" w:hAnsi="Arial" w:cs="Arial"/>
          <w:b/>
          <w:sz w:val="24"/>
          <w:szCs w:val="20"/>
          <w:u w:val="single"/>
          <w:lang w:val="en-CA"/>
        </w:rPr>
        <w:t xml:space="preserve"> </w:t>
      </w:r>
      <w:r w:rsidR="00CE0D74" w:rsidRPr="00AF22F3">
        <w:rPr>
          <w:rFonts w:ascii="Arial" w:eastAsia="Calibri" w:hAnsi="Arial" w:cs="Arial"/>
          <w:b/>
          <w:sz w:val="24"/>
          <w:szCs w:val="20"/>
          <w:u w:val="single"/>
          <w:lang w:val="en-CA"/>
        </w:rPr>
        <w:t>off, in a timely manner</w:t>
      </w:r>
      <w:r w:rsidR="00C02744">
        <w:rPr>
          <w:rFonts w:ascii="Arial" w:eastAsia="Calibri" w:hAnsi="Arial" w:cs="Arial"/>
          <w:b/>
          <w:sz w:val="20"/>
          <w:szCs w:val="20"/>
          <w:lang w:val="en-CA"/>
        </w:rPr>
        <w:t>, to receive an Employment Insurance benefit.</w:t>
      </w:r>
    </w:p>
    <w:p w14:paraId="78A31778" w14:textId="27DD9DEB" w:rsidR="00ED3026" w:rsidRDefault="00ED3026" w:rsidP="000C45F5">
      <w:pPr>
        <w:rPr>
          <w:rFonts w:ascii="Arial" w:eastAsia="Calibri" w:hAnsi="Arial" w:cs="Arial"/>
          <w:b/>
          <w:sz w:val="20"/>
          <w:szCs w:val="20"/>
          <w:lang w:val="en-CA"/>
        </w:rPr>
      </w:pPr>
      <w:r>
        <w:rPr>
          <w:rFonts w:ascii="Arial" w:eastAsia="Calibri" w:hAnsi="Arial" w:cs="Arial"/>
          <w:b/>
          <w:sz w:val="20"/>
          <w:szCs w:val="20"/>
          <w:lang w:val="en-CA"/>
        </w:rPr>
        <w:t xml:space="preserve">  </w:t>
      </w:r>
      <w:r w:rsidR="00F52842">
        <w:rPr>
          <w:rFonts w:ascii="Arial" w:eastAsia="Calibri" w:hAnsi="Arial" w:cs="Arial"/>
          <w:b/>
          <w:sz w:val="20"/>
          <w:szCs w:val="20"/>
          <w:lang w:val="en-CA"/>
        </w:rPr>
        <w:t xml:space="preserve">Once you have your </w:t>
      </w:r>
      <w:r w:rsidR="00F52842" w:rsidRPr="00CE0D74">
        <w:rPr>
          <w:rFonts w:ascii="Arial" w:eastAsia="Calibri" w:hAnsi="Arial" w:cs="Arial"/>
          <w:b/>
          <w:sz w:val="20"/>
          <w:szCs w:val="20"/>
          <w:lang w:val="en-CA"/>
        </w:rPr>
        <w:t>Personal Access Code</w:t>
      </w:r>
      <w:r w:rsidR="00F52842">
        <w:rPr>
          <w:rFonts w:ascii="Arial" w:eastAsia="Calibri" w:hAnsi="Arial" w:cs="Arial"/>
          <w:b/>
          <w:sz w:val="20"/>
          <w:szCs w:val="20"/>
          <w:lang w:val="en-CA"/>
        </w:rPr>
        <w:t xml:space="preserve">, go online and report.  </w:t>
      </w:r>
      <w:r w:rsidR="009B49D9">
        <w:rPr>
          <w:rFonts w:ascii="Arial" w:eastAsia="Calibri" w:hAnsi="Arial" w:cs="Arial"/>
          <w:b/>
          <w:sz w:val="20"/>
          <w:szCs w:val="20"/>
          <w:lang w:val="en-CA"/>
        </w:rPr>
        <w:t>It may take EI up to 28 days to process your application</w:t>
      </w:r>
      <w:r w:rsidR="00936E5D">
        <w:rPr>
          <w:rFonts w:ascii="Arial" w:hAnsi="Arial" w:cs="Arial"/>
          <w:b/>
          <w:sz w:val="20"/>
          <w:szCs w:val="20"/>
        </w:rPr>
        <w:t>.</w:t>
      </w:r>
      <w:r w:rsidR="000C45F5">
        <w:rPr>
          <w:rFonts w:ascii="Arial" w:hAnsi="Arial" w:cs="Arial"/>
          <w:b/>
          <w:sz w:val="20"/>
          <w:szCs w:val="20"/>
        </w:rPr>
        <w:t xml:space="preserve">  </w:t>
      </w:r>
      <w:r w:rsidR="009B49D9">
        <w:rPr>
          <w:rFonts w:ascii="Arial" w:hAnsi="Arial" w:cs="Arial"/>
          <w:b/>
          <w:sz w:val="20"/>
          <w:szCs w:val="20"/>
        </w:rPr>
        <w:t xml:space="preserve">They cannot finalize </w:t>
      </w:r>
      <w:r w:rsidR="0024604C">
        <w:rPr>
          <w:rFonts w:ascii="Arial" w:hAnsi="Arial" w:cs="Arial"/>
          <w:b/>
          <w:sz w:val="20"/>
          <w:szCs w:val="20"/>
        </w:rPr>
        <w:t xml:space="preserve">a new </w:t>
      </w:r>
      <w:r w:rsidR="009B49D9">
        <w:rPr>
          <w:rFonts w:ascii="Arial" w:hAnsi="Arial" w:cs="Arial"/>
          <w:b/>
          <w:sz w:val="20"/>
          <w:szCs w:val="20"/>
        </w:rPr>
        <w:t xml:space="preserve">claim until your ROE has been </w:t>
      </w:r>
      <w:r>
        <w:rPr>
          <w:rFonts w:ascii="Arial" w:hAnsi="Arial" w:cs="Arial"/>
          <w:b/>
          <w:sz w:val="20"/>
          <w:szCs w:val="20"/>
        </w:rPr>
        <w:t>reviewed.</w:t>
      </w:r>
      <w:r w:rsidR="0024604C">
        <w:rPr>
          <w:rFonts w:ascii="Arial" w:hAnsi="Arial" w:cs="Arial"/>
          <w:b/>
          <w:sz w:val="20"/>
          <w:szCs w:val="20"/>
        </w:rPr>
        <w:t xml:space="preserve">  If you are re-starting </w:t>
      </w:r>
      <w:proofErr w:type="spellStart"/>
      <w:r w:rsidR="0024604C">
        <w:rPr>
          <w:rFonts w:ascii="Arial" w:hAnsi="Arial" w:cs="Arial"/>
          <w:b/>
          <w:sz w:val="20"/>
          <w:szCs w:val="20"/>
        </w:rPr>
        <w:t>a</w:t>
      </w:r>
      <w:proofErr w:type="spellEnd"/>
      <w:r w:rsidR="0024604C">
        <w:rPr>
          <w:rFonts w:ascii="Arial" w:hAnsi="Arial" w:cs="Arial"/>
          <w:b/>
          <w:sz w:val="20"/>
          <w:szCs w:val="20"/>
        </w:rPr>
        <w:t xml:space="preserve"> claim, it will be re-activated as soon as the application processes.  </w:t>
      </w:r>
      <w:r w:rsidR="009B49D9">
        <w:rPr>
          <w:rFonts w:ascii="Arial" w:hAnsi="Arial" w:cs="Arial"/>
          <w:b/>
          <w:sz w:val="20"/>
          <w:szCs w:val="20"/>
        </w:rPr>
        <w:t>ROE</w:t>
      </w:r>
      <w:r w:rsidR="0024604C">
        <w:rPr>
          <w:rFonts w:ascii="Arial" w:hAnsi="Arial" w:cs="Arial"/>
          <w:b/>
          <w:sz w:val="20"/>
          <w:szCs w:val="20"/>
        </w:rPr>
        <w:t>s</w:t>
      </w:r>
      <w:r w:rsidR="009B49D9">
        <w:rPr>
          <w:rFonts w:ascii="Arial" w:hAnsi="Arial" w:cs="Arial"/>
          <w:b/>
          <w:sz w:val="20"/>
          <w:szCs w:val="20"/>
        </w:rPr>
        <w:t xml:space="preserve"> should be with Service Canada by July 24, 2026.</w:t>
      </w:r>
      <w:r w:rsidRPr="00ED3026">
        <w:rPr>
          <w:rFonts w:ascii="Arial" w:eastAsia="Calibri" w:hAnsi="Arial" w:cs="Arial"/>
          <w:b/>
          <w:sz w:val="20"/>
          <w:szCs w:val="20"/>
          <w:lang w:val="en-CA"/>
        </w:rPr>
        <w:t xml:space="preserve"> </w:t>
      </w:r>
    </w:p>
    <w:p w14:paraId="2F10273D" w14:textId="60176F00" w:rsidR="00936E5D" w:rsidRDefault="00ED3026" w:rsidP="000C45F5">
      <w:pPr>
        <w:rPr>
          <w:rFonts w:ascii="Arial" w:hAnsi="Arial" w:cs="Arial"/>
          <w:b/>
          <w:sz w:val="20"/>
          <w:szCs w:val="20"/>
        </w:rPr>
      </w:pPr>
      <w:r>
        <w:rPr>
          <w:rFonts w:ascii="Arial" w:eastAsia="Calibri" w:hAnsi="Arial" w:cs="Arial"/>
          <w:b/>
          <w:sz w:val="20"/>
          <w:szCs w:val="20"/>
          <w:lang w:val="en-CA"/>
        </w:rPr>
        <w:t xml:space="preserve">  Once your claim application has processed you will be able to report.  Be sure to report for the two-week timeframe as prompted.  Read the dates carefully</w:t>
      </w:r>
      <w:r w:rsidR="0024604C">
        <w:rPr>
          <w:rFonts w:ascii="Arial" w:eastAsia="Calibri" w:hAnsi="Arial" w:cs="Arial"/>
          <w:b/>
          <w:sz w:val="20"/>
          <w:szCs w:val="20"/>
          <w:lang w:val="en-CA"/>
        </w:rPr>
        <w:t xml:space="preserve"> to report correctly</w:t>
      </w:r>
      <w:r>
        <w:rPr>
          <w:rFonts w:ascii="Arial" w:eastAsia="Calibri" w:hAnsi="Arial" w:cs="Arial"/>
          <w:b/>
          <w:sz w:val="20"/>
          <w:szCs w:val="20"/>
          <w:lang w:val="en-CA"/>
        </w:rPr>
        <w:t xml:space="preserve">.  </w:t>
      </w:r>
    </w:p>
    <w:p w14:paraId="08395B94" w14:textId="77777777" w:rsidR="00ED3026" w:rsidRDefault="00ED3026" w:rsidP="000C45F5">
      <w:pPr>
        <w:rPr>
          <w:rFonts w:ascii="Arial" w:eastAsia="Calibri" w:hAnsi="Arial" w:cs="Arial"/>
          <w:b/>
          <w:sz w:val="24"/>
          <w:szCs w:val="20"/>
          <w:lang w:val="en-CA"/>
        </w:rPr>
      </w:pPr>
    </w:p>
    <w:p w14:paraId="57CF3BA4" w14:textId="77777777" w:rsidR="00ED3026" w:rsidRPr="003D54E1" w:rsidRDefault="00ED3026" w:rsidP="000C45F5">
      <w:pPr>
        <w:rPr>
          <w:rFonts w:ascii="Arial" w:eastAsia="Calibri" w:hAnsi="Arial" w:cs="Arial"/>
          <w:b/>
          <w:sz w:val="24"/>
          <w:szCs w:val="20"/>
          <w:lang w:val="en-CA"/>
        </w:rPr>
      </w:pPr>
    </w:p>
    <w:p w14:paraId="2EA7FD24" w14:textId="77777777" w:rsidR="00586ED0" w:rsidRPr="003D54E1" w:rsidRDefault="00A83757" w:rsidP="00586ED0">
      <w:pPr>
        <w:spacing w:after="0" w:line="240" w:lineRule="auto"/>
        <w:rPr>
          <w:rFonts w:ascii="Arial" w:eastAsia="Times New Roman" w:hAnsi="Arial" w:cs="Arial"/>
          <w:b/>
          <w:sz w:val="24"/>
          <w:szCs w:val="20"/>
        </w:rPr>
      </w:pPr>
      <w:r w:rsidRPr="003D54E1">
        <w:rPr>
          <w:rFonts w:ascii="Arial" w:eastAsia="Times New Roman" w:hAnsi="Arial" w:cs="Arial"/>
          <w:b/>
          <w:sz w:val="24"/>
          <w:szCs w:val="20"/>
        </w:rPr>
        <w:t>In solidarity,</w:t>
      </w:r>
    </w:p>
    <w:p w14:paraId="7DA70F56" w14:textId="77777777" w:rsidR="00973C00" w:rsidRPr="003D54E1" w:rsidRDefault="00973C00" w:rsidP="00586ED0">
      <w:pPr>
        <w:spacing w:after="0" w:line="240" w:lineRule="auto"/>
        <w:rPr>
          <w:rFonts w:ascii="Arial" w:eastAsia="Times New Roman" w:hAnsi="Arial" w:cs="Arial"/>
          <w:b/>
          <w:sz w:val="24"/>
          <w:szCs w:val="20"/>
        </w:rPr>
      </w:pPr>
    </w:p>
    <w:p w14:paraId="0D045E77" w14:textId="77777777" w:rsidR="00586ED0" w:rsidRPr="003D54E1" w:rsidRDefault="008E16CD" w:rsidP="00586ED0">
      <w:pPr>
        <w:spacing w:after="0" w:line="240" w:lineRule="auto"/>
        <w:rPr>
          <w:rFonts w:ascii="Arial" w:eastAsia="Times New Roman" w:hAnsi="Arial" w:cs="Arial"/>
          <w:b/>
          <w:sz w:val="24"/>
          <w:szCs w:val="20"/>
        </w:rPr>
      </w:pPr>
      <w:r w:rsidRPr="003D54E1">
        <w:rPr>
          <w:rFonts w:ascii="Arial" w:eastAsia="Times New Roman" w:hAnsi="Arial" w:cs="Arial"/>
          <w:b/>
          <w:sz w:val="24"/>
          <w:szCs w:val="20"/>
        </w:rPr>
        <w:t>Paul Ivey</w:t>
      </w:r>
      <w:r w:rsidRPr="003D54E1">
        <w:rPr>
          <w:rFonts w:ascii="Arial" w:eastAsia="Times New Roman" w:hAnsi="Arial" w:cs="Arial"/>
          <w:b/>
          <w:sz w:val="24"/>
          <w:szCs w:val="20"/>
        </w:rPr>
        <w:tab/>
      </w:r>
      <w:r w:rsidR="00586ED0" w:rsidRPr="003D54E1">
        <w:rPr>
          <w:rFonts w:ascii="Arial" w:eastAsia="Times New Roman" w:hAnsi="Arial" w:cs="Arial"/>
          <w:b/>
          <w:sz w:val="24"/>
          <w:szCs w:val="20"/>
        </w:rPr>
        <w:t xml:space="preserve"> </w:t>
      </w:r>
      <w:r w:rsidR="00350223" w:rsidRPr="003D54E1">
        <w:rPr>
          <w:rFonts w:ascii="Arial" w:eastAsia="Times New Roman" w:hAnsi="Arial" w:cs="Arial"/>
          <w:b/>
          <w:sz w:val="24"/>
          <w:szCs w:val="20"/>
        </w:rPr>
        <w:t xml:space="preserve">                                                                                                        </w:t>
      </w:r>
      <w:r w:rsidRPr="003D54E1">
        <w:rPr>
          <w:rFonts w:ascii="Arial" w:eastAsia="Times New Roman" w:hAnsi="Arial" w:cs="Arial"/>
          <w:b/>
          <w:sz w:val="24"/>
          <w:szCs w:val="20"/>
        </w:rPr>
        <w:t>Tim Batke</w:t>
      </w:r>
    </w:p>
    <w:p w14:paraId="7BA8B765" w14:textId="77777777" w:rsidR="00350223" w:rsidRPr="003D54E1" w:rsidRDefault="00586ED0" w:rsidP="00586ED0">
      <w:pPr>
        <w:spacing w:after="0" w:line="240" w:lineRule="auto"/>
        <w:rPr>
          <w:rFonts w:ascii="Arial" w:eastAsia="Times New Roman" w:hAnsi="Arial" w:cs="Arial"/>
          <w:b/>
          <w:szCs w:val="20"/>
        </w:rPr>
      </w:pPr>
      <w:r w:rsidRPr="003D54E1">
        <w:rPr>
          <w:rFonts w:ascii="Arial" w:eastAsia="Times New Roman" w:hAnsi="Arial" w:cs="Arial"/>
          <w:b/>
          <w:szCs w:val="20"/>
        </w:rPr>
        <w:t xml:space="preserve">UNIFOR Local 707 Unit# 1    </w:t>
      </w:r>
      <w:r w:rsidR="00350223" w:rsidRPr="003D54E1">
        <w:rPr>
          <w:rFonts w:ascii="Arial" w:eastAsia="Times New Roman" w:hAnsi="Arial" w:cs="Arial"/>
          <w:b/>
          <w:szCs w:val="20"/>
        </w:rPr>
        <w:t xml:space="preserve">                    </w:t>
      </w:r>
      <w:r w:rsidR="008E16CD" w:rsidRPr="003D54E1">
        <w:rPr>
          <w:rFonts w:ascii="Arial" w:eastAsia="Times New Roman" w:hAnsi="Arial" w:cs="Arial"/>
          <w:b/>
          <w:szCs w:val="20"/>
        </w:rPr>
        <w:tab/>
      </w:r>
      <w:r w:rsidR="003D54E1">
        <w:rPr>
          <w:rFonts w:ascii="Arial" w:eastAsia="Times New Roman" w:hAnsi="Arial" w:cs="Arial"/>
          <w:b/>
          <w:szCs w:val="20"/>
        </w:rPr>
        <w:t xml:space="preserve">                                                  </w:t>
      </w:r>
      <w:r w:rsidR="00350223" w:rsidRPr="003D54E1">
        <w:rPr>
          <w:rFonts w:ascii="Arial" w:eastAsia="Times New Roman" w:hAnsi="Arial" w:cs="Arial"/>
          <w:b/>
          <w:szCs w:val="20"/>
        </w:rPr>
        <w:t>Alternate Benefit Representative</w:t>
      </w:r>
      <w:r w:rsidRPr="003D54E1">
        <w:rPr>
          <w:rFonts w:ascii="Arial" w:eastAsia="Times New Roman" w:hAnsi="Arial" w:cs="Arial"/>
          <w:b/>
          <w:szCs w:val="20"/>
        </w:rPr>
        <w:t xml:space="preserve">                                                    </w:t>
      </w:r>
    </w:p>
    <w:p w14:paraId="1290986D" w14:textId="77777777" w:rsidR="00350223" w:rsidRPr="003D54E1" w:rsidRDefault="003D54E1" w:rsidP="00586ED0">
      <w:pPr>
        <w:spacing w:after="0" w:line="240" w:lineRule="auto"/>
        <w:rPr>
          <w:rFonts w:ascii="Arial" w:eastAsia="Times New Roman" w:hAnsi="Arial" w:cs="Arial"/>
          <w:b/>
          <w:sz w:val="24"/>
          <w:szCs w:val="20"/>
        </w:rPr>
      </w:pPr>
      <w:r w:rsidRPr="003D54E1">
        <w:rPr>
          <w:rFonts w:ascii="Arial" w:eastAsia="Times New Roman" w:hAnsi="Arial" w:cs="Arial"/>
          <w:b/>
          <w:szCs w:val="20"/>
        </w:rPr>
        <w:t>Benefit Representative</w:t>
      </w:r>
    </w:p>
    <w:p w14:paraId="50345574" w14:textId="3C3B8A5A" w:rsidR="00586ED0" w:rsidRPr="003D54E1" w:rsidRDefault="003D54E1" w:rsidP="00586ED0">
      <w:pPr>
        <w:spacing w:after="0" w:line="240" w:lineRule="auto"/>
        <w:rPr>
          <w:rFonts w:ascii="Arial" w:eastAsia="Times New Roman" w:hAnsi="Arial" w:cs="Arial"/>
          <w:b/>
          <w:sz w:val="24"/>
          <w:szCs w:val="20"/>
        </w:rPr>
      </w:pPr>
      <w:r>
        <w:rPr>
          <w:rFonts w:ascii="Arial" w:eastAsia="Times New Roman" w:hAnsi="Arial" w:cs="Arial"/>
          <w:b/>
          <w:sz w:val="24"/>
          <w:szCs w:val="20"/>
        </w:rPr>
        <w:t xml:space="preserve">  </w:t>
      </w:r>
      <w:r w:rsidR="00350223" w:rsidRPr="003D54E1">
        <w:rPr>
          <w:rFonts w:ascii="Arial" w:eastAsia="Times New Roman" w:hAnsi="Arial" w:cs="Arial"/>
          <w:b/>
          <w:sz w:val="24"/>
          <w:szCs w:val="20"/>
        </w:rPr>
        <w:t xml:space="preserve">                                                                                                              </w:t>
      </w:r>
      <w:r>
        <w:rPr>
          <w:rFonts w:ascii="Arial" w:eastAsia="Times New Roman" w:hAnsi="Arial" w:cs="Arial"/>
          <w:b/>
          <w:sz w:val="24"/>
          <w:szCs w:val="20"/>
        </w:rPr>
        <w:t xml:space="preserve">        </w:t>
      </w:r>
      <w:r w:rsidR="00586ED0" w:rsidRPr="003D54E1">
        <w:rPr>
          <w:rFonts w:ascii="Arial" w:eastAsia="Times New Roman" w:hAnsi="Arial" w:cs="Arial"/>
          <w:b/>
          <w:sz w:val="24"/>
          <w:szCs w:val="20"/>
        </w:rPr>
        <w:t xml:space="preserve"> </w:t>
      </w:r>
      <w:r w:rsidR="00ED3026">
        <w:rPr>
          <w:rFonts w:ascii="Arial" w:eastAsia="Times New Roman" w:hAnsi="Arial" w:cs="Arial"/>
          <w:b/>
          <w:sz w:val="24"/>
          <w:szCs w:val="20"/>
        </w:rPr>
        <w:t>July 7, 2026</w:t>
      </w:r>
    </w:p>
    <w:sectPr w:rsidR="00586ED0" w:rsidRPr="003D54E1" w:rsidSect="00C02744">
      <w:headerReference w:type="default" r:id="rId9"/>
      <w:pgSz w:w="12240" w:h="15840"/>
      <w:pgMar w:top="426"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FDB9" w14:textId="77777777" w:rsidR="00A12621" w:rsidRDefault="00A12621" w:rsidP="00E4070C">
      <w:pPr>
        <w:spacing w:after="0" w:line="240" w:lineRule="auto"/>
      </w:pPr>
      <w:r>
        <w:separator/>
      </w:r>
    </w:p>
  </w:endnote>
  <w:endnote w:type="continuationSeparator" w:id="0">
    <w:p w14:paraId="4D8D6CEF" w14:textId="77777777" w:rsidR="00A12621" w:rsidRDefault="00A12621" w:rsidP="00E4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0E29" w14:textId="77777777" w:rsidR="00A12621" w:rsidRDefault="00A12621" w:rsidP="00E4070C">
      <w:pPr>
        <w:spacing w:after="0" w:line="240" w:lineRule="auto"/>
      </w:pPr>
      <w:r>
        <w:separator/>
      </w:r>
    </w:p>
  </w:footnote>
  <w:footnote w:type="continuationSeparator" w:id="0">
    <w:p w14:paraId="4F625E12" w14:textId="77777777" w:rsidR="00A12621" w:rsidRDefault="00A12621" w:rsidP="00E40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754607"/>
      <w:docPartObj>
        <w:docPartGallery w:val="Page Numbers (Top of Page)"/>
        <w:docPartUnique/>
      </w:docPartObj>
    </w:sdtPr>
    <w:sdtEndPr>
      <w:rPr>
        <w:noProof/>
      </w:rPr>
    </w:sdtEndPr>
    <w:sdtContent>
      <w:p w14:paraId="52F11613" w14:textId="77777777" w:rsidR="00E4070C" w:rsidRDefault="00E4070C">
        <w:pPr>
          <w:pStyle w:val="Header"/>
          <w:jc w:val="right"/>
        </w:pPr>
        <w:r>
          <w:fldChar w:fldCharType="begin"/>
        </w:r>
        <w:r>
          <w:instrText xml:space="preserve"> PAGE   \* MERGEFORMAT </w:instrText>
        </w:r>
        <w:r>
          <w:fldChar w:fldCharType="separate"/>
        </w:r>
        <w:r w:rsidR="00994394">
          <w:rPr>
            <w:noProof/>
          </w:rPr>
          <w:t>6</w:t>
        </w:r>
        <w:r>
          <w:rPr>
            <w:noProof/>
          </w:rPr>
          <w:fldChar w:fldCharType="end"/>
        </w:r>
      </w:p>
    </w:sdtContent>
  </w:sdt>
  <w:p w14:paraId="05E8BE15" w14:textId="77777777" w:rsidR="00E4070C" w:rsidRDefault="00E40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528"/>
    <w:multiLevelType w:val="hybridMultilevel"/>
    <w:tmpl w:val="7DC8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457CE"/>
    <w:multiLevelType w:val="hybridMultilevel"/>
    <w:tmpl w:val="E39ED1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C54918"/>
    <w:multiLevelType w:val="hybridMultilevel"/>
    <w:tmpl w:val="D81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300D73"/>
    <w:multiLevelType w:val="hybridMultilevel"/>
    <w:tmpl w:val="A314D2A8"/>
    <w:lvl w:ilvl="0" w:tplc="2744BE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799041">
    <w:abstractNumId w:val="1"/>
  </w:num>
  <w:num w:numId="2" w16cid:durableId="2091655305">
    <w:abstractNumId w:val="0"/>
  </w:num>
  <w:num w:numId="3" w16cid:durableId="935787">
    <w:abstractNumId w:val="3"/>
  </w:num>
  <w:num w:numId="4" w16cid:durableId="92892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2A"/>
    <w:rsid w:val="00000DE9"/>
    <w:rsid w:val="00002830"/>
    <w:rsid w:val="00016F34"/>
    <w:rsid w:val="00040B6A"/>
    <w:rsid w:val="00046CF1"/>
    <w:rsid w:val="00047EA7"/>
    <w:rsid w:val="00053D20"/>
    <w:rsid w:val="00060245"/>
    <w:rsid w:val="0007102D"/>
    <w:rsid w:val="000835F9"/>
    <w:rsid w:val="000A29BB"/>
    <w:rsid w:val="000B2228"/>
    <w:rsid w:val="000C45F5"/>
    <w:rsid w:val="000C4C5D"/>
    <w:rsid w:val="000D1F57"/>
    <w:rsid w:val="000F4265"/>
    <w:rsid w:val="000F5E9A"/>
    <w:rsid w:val="00117C8D"/>
    <w:rsid w:val="00130A73"/>
    <w:rsid w:val="00150328"/>
    <w:rsid w:val="00161836"/>
    <w:rsid w:val="001623E7"/>
    <w:rsid w:val="00181CD3"/>
    <w:rsid w:val="001A363D"/>
    <w:rsid w:val="001B1AAF"/>
    <w:rsid w:val="001C3365"/>
    <w:rsid w:val="001E6ACC"/>
    <w:rsid w:val="00204F20"/>
    <w:rsid w:val="0021180B"/>
    <w:rsid w:val="002263E2"/>
    <w:rsid w:val="00237847"/>
    <w:rsid w:val="0024604C"/>
    <w:rsid w:val="002521C0"/>
    <w:rsid w:val="00266D17"/>
    <w:rsid w:val="002672E6"/>
    <w:rsid w:val="00274F3D"/>
    <w:rsid w:val="002C0752"/>
    <w:rsid w:val="002D001A"/>
    <w:rsid w:val="002D4D64"/>
    <w:rsid w:val="002E0A66"/>
    <w:rsid w:val="002E69CA"/>
    <w:rsid w:val="002F11E2"/>
    <w:rsid w:val="0030173C"/>
    <w:rsid w:val="00314806"/>
    <w:rsid w:val="00335715"/>
    <w:rsid w:val="00350223"/>
    <w:rsid w:val="00356975"/>
    <w:rsid w:val="003B0C93"/>
    <w:rsid w:val="003B2492"/>
    <w:rsid w:val="003B2E54"/>
    <w:rsid w:val="003D54E1"/>
    <w:rsid w:val="004159C4"/>
    <w:rsid w:val="00423EB7"/>
    <w:rsid w:val="00434999"/>
    <w:rsid w:val="00482549"/>
    <w:rsid w:val="004831CA"/>
    <w:rsid w:val="004D1788"/>
    <w:rsid w:val="004E2C3A"/>
    <w:rsid w:val="004F109E"/>
    <w:rsid w:val="00516B57"/>
    <w:rsid w:val="00534C1E"/>
    <w:rsid w:val="00571BBC"/>
    <w:rsid w:val="00586ED0"/>
    <w:rsid w:val="0059344B"/>
    <w:rsid w:val="005D082C"/>
    <w:rsid w:val="005D269B"/>
    <w:rsid w:val="005F7401"/>
    <w:rsid w:val="006A1484"/>
    <w:rsid w:val="006D4BE8"/>
    <w:rsid w:val="00702B7D"/>
    <w:rsid w:val="00717DFB"/>
    <w:rsid w:val="00723E0C"/>
    <w:rsid w:val="00727ECE"/>
    <w:rsid w:val="007346EB"/>
    <w:rsid w:val="00760620"/>
    <w:rsid w:val="007663A8"/>
    <w:rsid w:val="00775A93"/>
    <w:rsid w:val="0079362B"/>
    <w:rsid w:val="007A3215"/>
    <w:rsid w:val="00812378"/>
    <w:rsid w:val="008375FA"/>
    <w:rsid w:val="008573E9"/>
    <w:rsid w:val="008672B8"/>
    <w:rsid w:val="0088496C"/>
    <w:rsid w:val="008A1B64"/>
    <w:rsid w:val="008C53E8"/>
    <w:rsid w:val="008C66BB"/>
    <w:rsid w:val="008E16CD"/>
    <w:rsid w:val="008F46EB"/>
    <w:rsid w:val="008F5F23"/>
    <w:rsid w:val="00904603"/>
    <w:rsid w:val="00916EB2"/>
    <w:rsid w:val="00916FD3"/>
    <w:rsid w:val="0092346A"/>
    <w:rsid w:val="009272C2"/>
    <w:rsid w:val="00936E5D"/>
    <w:rsid w:val="009458F4"/>
    <w:rsid w:val="00952289"/>
    <w:rsid w:val="009526B7"/>
    <w:rsid w:val="00957E30"/>
    <w:rsid w:val="009715C1"/>
    <w:rsid w:val="009717E6"/>
    <w:rsid w:val="00971F92"/>
    <w:rsid w:val="00973C00"/>
    <w:rsid w:val="00980F44"/>
    <w:rsid w:val="009841A3"/>
    <w:rsid w:val="009939CA"/>
    <w:rsid w:val="00994394"/>
    <w:rsid w:val="00996F4B"/>
    <w:rsid w:val="009B49D9"/>
    <w:rsid w:val="009C4E42"/>
    <w:rsid w:val="009D5894"/>
    <w:rsid w:val="009D6A61"/>
    <w:rsid w:val="009E4189"/>
    <w:rsid w:val="009E6A3C"/>
    <w:rsid w:val="009F1174"/>
    <w:rsid w:val="009F283F"/>
    <w:rsid w:val="00A102E8"/>
    <w:rsid w:val="00A12621"/>
    <w:rsid w:val="00A13CDD"/>
    <w:rsid w:val="00A27D75"/>
    <w:rsid w:val="00A378FB"/>
    <w:rsid w:val="00A46E16"/>
    <w:rsid w:val="00A625F2"/>
    <w:rsid w:val="00A778CA"/>
    <w:rsid w:val="00A83757"/>
    <w:rsid w:val="00A83D36"/>
    <w:rsid w:val="00A91416"/>
    <w:rsid w:val="00AB1376"/>
    <w:rsid w:val="00AD1744"/>
    <w:rsid w:val="00AF22F3"/>
    <w:rsid w:val="00B2178A"/>
    <w:rsid w:val="00B253F2"/>
    <w:rsid w:val="00B3296C"/>
    <w:rsid w:val="00B36EF1"/>
    <w:rsid w:val="00B51B5D"/>
    <w:rsid w:val="00B52749"/>
    <w:rsid w:val="00B5656C"/>
    <w:rsid w:val="00B575D5"/>
    <w:rsid w:val="00B80432"/>
    <w:rsid w:val="00B97229"/>
    <w:rsid w:val="00BD0C30"/>
    <w:rsid w:val="00BE7585"/>
    <w:rsid w:val="00BF00F7"/>
    <w:rsid w:val="00BF122F"/>
    <w:rsid w:val="00C02744"/>
    <w:rsid w:val="00C15BE0"/>
    <w:rsid w:val="00C206F4"/>
    <w:rsid w:val="00C47BA8"/>
    <w:rsid w:val="00C57683"/>
    <w:rsid w:val="00C65B8C"/>
    <w:rsid w:val="00C72811"/>
    <w:rsid w:val="00C75AD2"/>
    <w:rsid w:val="00CA327B"/>
    <w:rsid w:val="00CC04E2"/>
    <w:rsid w:val="00CC320D"/>
    <w:rsid w:val="00CC6429"/>
    <w:rsid w:val="00CE0D74"/>
    <w:rsid w:val="00CE1192"/>
    <w:rsid w:val="00D20302"/>
    <w:rsid w:val="00D23D5D"/>
    <w:rsid w:val="00D53A2C"/>
    <w:rsid w:val="00D64474"/>
    <w:rsid w:val="00DF7DF7"/>
    <w:rsid w:val="00E251B4"/>
    <w:rsid w:val="00E4070C"/>
    <w:rsid w:val="00E42ED5"/>
    <w:rsid w:val="00E61CEC"/>
    <w:rsid w:val="00E64861"/>
    <w:rsid w:val="00E7657A"/>
    <w:rsid w:val="00E859CE"/>
    <w:rsid w:val="00E90944"/>
    <w:rsid w:val="00EA4B20"/>
    <w:rsid w:val="00EA5A5C"/>
    <w:rsid w:val="00EC37E1"/>
    <w:rsid w:val="00ED3026"/>
    <w:rsid w:val="00ED70EA"/>
    <w:rsid w:val="00EE1F19"/>
    <w:rsid w:val="00EE2C2B"/>
    <w:rsid w:val="00EE724A"/>
    <w:rsid w:val="00F52842"/>
    <w:rsid w:val="00F6529C"/>
    <w:rsid w:val="00F67008"/>
    <w:rsid w:val="00F670BE"/>
    <w:rsid w:val="00F7342A"/>
    <w:rsid w:val="00F77EB6"/>
    <w:rsid w:val="00F82056"/>
    <w:rsid w:val="00FA2D7D"/>
    <w:rsid w:val="00FB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CB7E"/>
  <w15:docId w15:val="{46B5C9E3-FB6E-4BFD-A82A-141D136E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70C"/>
  </w:style>
  <w:style w:type="paragraph" w:styleId="Footer">
    <w:name w:val="footer"/>
    <w:basedOn w:val="Normal"/>
    <w:link w:val="FooterChar"/>
    <w:uiPriority w:val="99"/>
    <w:unhideWhenUsed/>
    <w:rsid w:val="00E40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70C"/>
  </w:style>
  <w:style w:type="paragraph" w:styleId="ListParagraph">
    <w:name w:val="List Paragraph"/>
    <w:basedOn w:val="Normal"/>
    <w:uiPriority w:val="34"/>
    <w:qFormat/>
    <w:rsid w:val="009458F4"/>
    <w:pPr>
      <w:ind w:left="720"/>
      <w:contextualSpacing/>
    </w:pPr>
  </w:style>
  <w:style w:type="paragraph" w:styleId="BalloonText">
    <w:name w:val="Balloon Text"/>
    <w:basedOn w:val="Normal"/>
    <w:link w:val="BalloonTextChar"/>
    <w:uiPriority w:val="99"/>
    <w:semiHidden/>
    <w:unhideWhenUsed/>
    <w:rsid w:val="00EA5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5C"/>
    <w:rPr>
      <w:rFonts w:ascii="Tahoma" w:hAnsi="Tahoma" w:cs="Tahoma"/>
      <w:sz w:val="16"/>
      <w:szCs w:val="16"/>
    </w:rPr>
  </w:style>
  <w:style w:type="character" w:styleId="Hyperlink">
    <w:name w:val="Hyperlink"/>
    <w:basedOn w:val="DefaultParagraphFont"/>
    <w:uiPriority w:val="99"/>
    <w:unhideWhenUsed/>
    <w:rsid w:val="00335715"/>
    <w:rPr>
      <w:color w:val="0000FF" w:themeColor="hyperlink"/>
      <w:u w:val="single"/>
    </w:rPr>
  </w:style>
  <w:style w:type="paragraph" w:styleId="NormalWeb">
    <w:name w:val="Normal (Web)"/>
    <w:basedOn w:val="Normal"/>
    <w:uiPriority w:val="99"/>
    <w:semiHidden/>
    <w:unhideWhenUsed/>
    <w:rsid w:val="00A46E1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00DE9"/>
    <w:rPr>
      <w:color w:val="800080" w:themeColor="followedHyperlink"/>
      <w:u w:val="single"/>
    </w:rPr>
  </w:style>
  <w:style w:type="character" w:styleId="UnresolvedMention">
    <w:name w:val="Unresolved Mention"/>
    <w:basedOn w:val="DefaultParagraphFont"/>
    <w:uiPriority w:val="99"/>
    <w:semiHidden/>
    <w:unhideWhenUsed/>
    <w:rsid w:val="0022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4889">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8190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canada.g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1C74-6C81-47C5-9412-3DFE8C48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Sciberras, Mark (M.)</dc:creator>
  <cp:lastModifiedBy>Ivey, P (P.)</cp:lastModifiedBy>
  <cp:revision>4</cp:revision>
  <cp:lastPrinted>2026-07-10T15:00:00Z</cp:lastPrinted>
  <dcterms:created xsi:type="dcterms:W3CDTF">2026-07-10T14:31:00Z</dcterms:created>
  <dcterms:modified xsi:type="dcterms:W3CDTF">2026-07-10T15:36:00Z</dcterms:modified>
</cp:coreProperties>
</file>